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4ED8" w14:textId="6311A9B3" w:rsidR="00B65A8E" w:rsidRPr="009D789D" w:rsidRDefault="00A1353D" w:rsidP="00B65A8E">
      <w:pPr>
        <w:jc w:val="center"/>
        <w:rPr>
          <w:b/>
          <w:sz w:val="32"/>
          <w:szCs w:val="32"/>
        </w:rPr>
      </w:pPr>
      <w:r w:rsidRPr="009D789D">
        <w:rPr>
          <w:b/>
          <w:sz w:val="32"/>
          <w:szCs w:val="32"/>
        </w:rPr>
        <w:t xml:space="preserve">АДМИНИСТРАЦИЯ </w:t>
      </w:r>
    </w:p>
    <w:p w14:paraId="19EA9129" w14:textId="76F1FF2F" w:rsidR="00B65A8E" w:rsidRPr="009D789D" w:rsidRDefault="00D03AA5" w:rsidP="00B65A8E">
      <w:pPr>
        <w:tabs>
          <w:tab w:val="left" w:pos="1290"/>
          <w:tab w:val="center" w:pos="4677"/>
        </w:tabs>
        <w:jc w:val="center"/>
        <w:rPr>
          <w:b/>
          <w:sz w:val="32"/>
          <w:szCs w:val="32"/>
        </w:rPr>
      </w:pPr>
      <w:r w:rsidRPr="009D789D">
        <w:rPr>
          <w:b/>
          <w:sz w:val="32"/>
          <w:szCs w:val="32"/>
        </w:rPr>
        <w:t>ЗУЕВСКОГО</w:t>
      </w:r>
      <w:r w:rsidR="00B65A8E" w:rsidRPr="009D789D">
        <w:rPr>
          <w:b/>
          <w:sz w:val="32"/>
          <w:szCs w:val="32"/>
        </w:rPr>
        <w:t xml:space="preserve"> СЕЛЬСОВЕТА</w:t>
      </w:r>
    </w:p>
    <w:p w14:paraId="56CF87D8" w14:textId="03F384B2" w:rsidR="00B65A8E" w:rsidRPr="009D789D" w:rsidRDefault="00D03AA5" w:rsidP="00B65A8E">
      <w:pPr>
        <w:jc w:val="center"/>
        <w:rPr>
          <w:b/>
          <w:sz w:val="32"/>
          <w:szCs w:val="32"/>
        </w:rPr>
      </w:pPr>
      <w:r w:rsidRPr="009D789D">
        <w:rPr>
          <w:b/>
          <w:sz w:val="32"/>
          <w:szCs w:val="32"/>
        </w:rPr>
        <w:t>СОЛНЦЕВСКОГО</w:t>
      </w:r>
      <w:r w:rsidR="00B65A8E" w:rsidRPr="009D789D">
        <w:rPr>
          <w:b/>
          <w:sz w:val="32"/>
          <w:szCs w:val="32"/>
        </w:rPr>
        <w:t xml:space="preserve"> РАЙОНА</w:t>
      </w:r>
    </w:p>
    <w:p w14:paraId="729B3AEA" w14:textId="77777777" w:rsidR="00B65A8E" w:rsidRPr="009D789D" w:rsidRDefault="00B65A8E" w:rsidP="00B65A8E">
      <w:pPr>
        <w:jc w:val="center"/>
        <w:rPr>
          <w:b/>
          <w:sz w:val="32"/>
          <w:szCs w:val="32"/>
        </w:rPr>
      </w:pPr>
      <w:r w:rsidRPr="009D789D">
        <w:rPr>
          <w:b/>
          <w:sz w:val="32"/>
          <w:szCs w:val="32"/>
        </w:rPr>
        <w:t>КУРСКОЙ ОБЛАСТИ</w:t>
      </w:r>
    </w:p>
    <w:p w14:paraId="48300DDB" w14:textId="77777777" w:rsidR="00B65A8E" w:rsidRPr="009D789D" w:rsidRDefault="00B65A8E" w:rsidP="00B65A8E">
      <w:pPr>
        <w:jc w:val="center"/>
        <w:rPr>
          <w:b/>
          <w:sz w:val="32"/>
          <w:szCs w:val="32"/>
        </w:rPr>
      </w:pPr>
    </w:p>
    <w:p w14:paraId="7690654B" w14:textId="12225449" w:rsidR="00B65A8E" w:rsidRPr="009D789D" w:rsidRDefault="00A1353D" w:rsidP="00B65A8E">
      <w:pPr>
        <w:jc w:val="center"/>
        <w:rPr>
          <w:b/>
          <w:sz w:val="32"/>
          <w:szCs w:val="32"/>
        </w:rPr>
      </w:pPr>
      <w:r w:rsidRPr="009D789D">
        <w:rPr>
          <w:b/>
          <w:sz w:val="32"/>
          <w:szCs w:val="32"/>
        </w:rPr>
        <w:t>ПОСТАНОВЛЕНИЕ</w:t>
      </w:r>
    </w:p>
    <w:p w14:paraId="1C8AED2D" w14:textId="77777777" w:rsidR="00B65A8E" w:rsidRPr="009D789D" w:rsidRDefault="00B65A8E" w:rsidP="00B65A8E">
      <w:pPr>
        <w:jc w:val="center"/>
        <w:rPr>
          <w:sz w:val="32"/>
          <w:szCs w:val="32"/>
        </w:rPr>
      </w:pPr>
    </w:p>
    <w:p w14:paraId="18B9A5CD" w14:textId="4CA9D9C6" w:rsidR="00B65A8E" w:rsidRPr="00CE2A12" w:rsidRDefault="001E4E11" w:rsidP="00B65A8E">
      <w:pPr>
        <w:jc w:val="center"/>
        <w:rPr>
          <w:b/>
          <w:bCs/>
          <w:sz w:val="32"/>
          <w:szCs w:val="32"/>
        </w:rPr>
      </w:pPr>
      <w:r w:rsidRPr="00CE2A12">
        <w:rPr>
          <w:b/>
          <w:bCs/>
          <w:sz w:val="32"/>
          <w:szCs w:val="32"/>
        </w:rPr>
        <w:t>1</w:t>
      </w:r>
      <w:r w:rsidR="00CE2A12" w:rsidRPr="00CE2A12">
        <w:rPr>
          <w:b/>
          <w:bCs/>
          <w:sz w:val="32"/>
          <w:szCs w:val="32"/>
        </w:rPr>
        <w:t>1</w:t>
      </w:r>
      <w:r w:rsidRPr="00CE2A12">
        <w:rPr>
          <w:b/>
          <w:bCs/>
          <w:sz w:val="32"/>
          <w:szCs w:val="32"/>
        </w:rPr>
        <w:t>.01.2023</w:t>
      </w:r>
      <w:r w:rsidR="00CE2A12" w:rsidRPr="00CE2A12">
        <w:rPr>
          <w:b/>
          <w:bCs/>
          <w:sz w:val="32"/>
          <w:szCs w:val="32"/>
        </w:rPr>
        <w:t xml:space="preserve">                                                                                     </w:t>
      </w:r>
      <w:r w:rsidR="00B65A8E" w:rsidRPr="00CE2A12">
        <w:rPr>
          <w:b/>
          <w:bCs/>
          <w:sz w:val="32"/>
          <w:szCs w:val="32"/>
        </w:rPr>
        <w:t xml:space="preserve"> №</w:t>
      </w:r>
      <w:r w:rsidRPr="00CE2A12">
        <w:rPr>
          <w:b/>
          <w:bCs/>
          <w:sz w:val="32"/>
          <w:szCs w:val="32"/>
        </w:rPr>
        <w:t>3</w:t>
      </w:r>
      <w:r w:rsidR="00D03AA5" w:rsidRPr="00CE2A12">
        <w:rPr>
          <w:b/>
          <w:bCs/>
          <w:sz w:val="32"/>
          <w:szCs w:val="32"/>
        </w:rPr>
        <w:t xml:space="preserve"> </w:t>
      </w:r>
    </w:p>
    <w:p w14:paraId="251A63C5" w14:textId="2EFBFE1D" w:rsidR="00B65A8E" w:rsidRPr="009D789D" w:rsidRDefault="00B65A8E" w:rsidP="00B65A8E">
      <w:pPr>
        <w:tabs>
          <w:tab w:val="left" w:pos="7125"/>
        </w:tabs>
        <w:rPr>
          <w:sz w:val="22"/>
          <w:szCs w:val="22"/>
        </w:rPr>
      </w:pPr>
      <w:r w:rsidRPr="009D789D">
        <w:rPr>
          <w:sz w:val="22"/>
          <w:szCs w:val="22"/>
        </w:rPr>
        <w:t xml:space="preserve">                                                                 </w:t>
      </w:r>
      <w:r w:rsidR="00D03AA5" w:rsidRPr="009D789D">
        <w:rPr>
          <w:sz w:val="22"/>
          <w:szCs w:val="22"/>
        </w:rPr>
        <w:t xml:space="preserve"> </w:t>
      </w:r>
    </w:p>
    <w:p w14:paraId="00723C2F" w14:textId="77777777" w:rsidR="00B65A8E" w:rsidRPr="009D789D" w:rsidRDefault="00B65A8E" w:rsidP="00B65A8E">
      <w:pPr>
        <w:spacing w:after="200" w:line="276" w:lineRule="auto"/>
        <w:jc w:val="center"/>
        <w:rPr>
          <w:b/>
          <w:sz w:val="28"/>
          <w:szCs w:val="28"/>
        </w:rPr>
      </w:pPr>
    </w:p>
    <w:p w14:paraId="397B92B8" w14:textId="76662165" w:rsidR="00B65A8E" w:rsidRDefault="00B65A8E" w:rsidP="00B65A8E">
      <w:pPr>
        <w:widowControl w:val="0"/>
        <w:autoSpaceDE w:val="0"/>
        <w:autoSpaceDN w:val="0"/>
        <w:jc w:val="center"/>
        <w:rPr>
          <w:b/>
          <w:sz w:val="32"/>
          <w:szCs w:val="32"/>
        </w:rPr>
      </w:pPr>
      <w:r w:rsidRPr="009D789D">
        <w:rPr>
          <w:b/>
          <w:sz w:val="32"/>
          <w:szCs w:val="32"/>
        </w:rPr>
        <w:t xml:space="preserve">О  внесении изменений в муниципальную программу </w:t>
      </w:r>
      <w:r w:rsidR="00324059" w:rsidRPr="009D789D">
        <w:rPr>
          <w:b/>
          <w:sz w:val="32"/>
          <w:szCs w:val="32"/>
        </w:rPr>
        <w:t xml:space="preserve">Зуевского сельсовета Солнцевского района Курской  области </w:t>
      </w:r>
      <w:r w:rsidRPr="009D789D">
        <w:rPr>
          <w:b/>
          <w:sz w:val="32"/>
          <w:szCs w:val="32"/>
        </w:rPr>
        <w:t>«</w:t>
      </w:r>
      <w:r w:rsidR="00324059" w:rsidRPr="009D789D">
        <w:rPr>
          <w:b/>
          <w:sz w:val="32"/>
          <w:szCs w:val="32"/>
        </w:rPr>
        <w:t>Формирование  современной  городской  среды  на 2018-2024 годы</w:t>
      </w:r>
      <w:r w:rsidR="005612BC" w:rsidRPr="009D789D">
        <w:rPr>
          <w:b/>
          <w:sz w:val="32"/>
          <w:szCs w:val="32"/>
        </w:rPr>
        <w:t>»</w:t>
      </w:r>
    </w:p>
    <w:p w14:paraId="4E17572E" w14:textId="77777777" w:rsidR="001E4E11" w:rsidRPr="009D789D" w:rsidRDefault="001E4E11" w:rsidP="00B65A8E">
      <w:pPr>
        <w:widowControl w:val="0"/>
        <w:autoSpaceDE w:val="0"/>
        <w:autoSpaceDN w:val="0"/>
        <w:jc w:val="center"/>
        <w:rPr>
          <w:b/>
          <w:sz w:val="32"/>
          <w:szCs w:val="32"/>
        </w:rPr>
      </w:pPr>
    </w:p>
    <w:p w14:paraId="54B866CC" w14:textId="3CFA2885" w:rsidR="00B65A8E" w:rsidRPr="00554A4A" w:rsidRDefault="001E4E11" w:rsidP="001E4E11">
      <w:pPr>
        <w:widowControl w:val="0"/>
        <w:autoSpaceDE w:val="0"/>
        <w:autoSpaceDN w:val="0"/>
        <w:rPr>
          <w:b/>
          <w:sz w:val="28"/>
          <w:szCs w:val="28"/>
        </w:rPr>
      </w:pPr>
      <w:r w:rsidRPr="001E4E11">
        <w:rPr>
          <w:b/>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актуализации муниципальной программы Зуевского сельсовета Солнцевского района Курской области «Формирование современной городской среды на 2018- 2024 годы», </w:t>
      </w:r>
      <w:r>
        <w:rPr>
          <w:b/>
          <w:sz w:val="28"/>
          <w:szCs w:val="28"/>
        </w:rPr>
        <w:t xml:space="preserve"> </w:t>
      </w:r>
      <w:r w:rsidR="00B65A8E" w:rsidRPr="00554A4A">
        <w:rPr>
          <w:b/>
          <w:sz w:val="28"/>
          <w:szCs w:val="28"/>
        </w:rPr>
        <w:t xml:space="preserve"> </w:t>
      </w:r>
    </w:p>
    <w:p w14:paraId="31420AAC" w14:textId="471D89EF" w:rsidR="00B65A8E" w:rsidRPr="009D789D" w:rsidRDefault="00B65A8E" w:rsidP="001E4E11">
      <w:pPr>
        <w:autoSpaceDE w:val="0"/>
        <w:autoSpaceDN w:val="0"/>
        <w:adjustRightInd w:val="0"/>
        <w:rPr>
          <w:rFonts w:eastAsia="Calibri"/>
          <w:sz w:val="28"/>
          <w:szCs w:val="28"/>
          <w:lang w:eastAsia="en-US"/>
        </w:rPr>
      </w:pPr>
      <w:r w:rsidRPr="009D789D">
        <w:rPr>
          <w:rFonts w:eastAsia="Calibri"/>
          <w:sz w:val="28"/>
          <w:szCs w:val="28"/>
          <w:lang w:eastAsia="en-US"/>
        </w:rPr>
        <w:t xml:space="preserve"> Администрация  </w:t>
      </w:r>
      <w:r w:rsidR="00996246" w:rsidRPr="009D789D">
        <w:rPr>
          <w:rFonts w:eastAsia="Calibri"/>
          <w:sz w:val="28"/>
          <w:szCs w:val="28"/>
          <w:lang w:eastAsia="en-US"/>
        </w:rPr>
        <w:t xml:space="preserve">Зуевского    </w:t>
      </w:r>
      <w:r w:rsidRPr="009D789D">
        <w:rPr>
          <w:rFonts w:eastAsia="Calibri"/>
          <w:sz w:val="28"/>
          <w:szCs w:val="28"/>
          <w:lang w:eastAsia="en-US"/>
        </w:rPr>
        <w:t xml:space="preserve"> сельсовета </w:t>
      </w:r>
      <w:r w:rsidR="00996246" w:rsidRPr="009D789D">
        <w:rPr>
          <w:rFonts w:eastAsia="Calibri"/>
          <w:sz w:val="28"/>
          <w:szCs w:val="28"/>
          <w:lang w:eastAsia="en-US"/>
        </w:rPr>
        <w:t xml:space="preserve">Солнцевского   </w:t>
      </w:r>
      <w:r w:rsidRPr="009D789D">
        <w:rPr>
          <w:rFonts w:eastAsia="Calibri"/>
          <w:sz w:val="28"/>
          <w:szCs w:val="28"/>
          <w:lang w:eastAsia="en-US"/>
        </w:rPr>
        <w:t xml:space="preserve"> района Курской</w:t>
      </w:r>
      <w:r w:rsidR="00CE2A12">
        <w:rPr>
          <w:rFonts w:eastAsia="Calibri"/>
          <w:sz w:val="28"/>
          <w:szCs w:val="28"/>
          <w:lang w:eastAsia="en-US"/>
        </w:rPr>
        <w:t xml:space="preserve"> </w:t>
      </w:r>
      <w:r w:rsidRPr="009D789D">
        <w:rPr>
          <w:rFonts w:eastAsia="Calibri"/>
          <w:sz w:val="28"/>
          <w:szCs w:val="28"/>
          <w:lang w:eastAsia="en-US"/>
        </w:rPr>
        <w:t xml:space="preserve">области </w:t>
      </w:r>
      <w:r w:rsidRPr="001E4E11">
        <w:rPr>
          <w:rFonts w:eastAsia="Calibri"/>
          <w:b/>
          <w:bCs/>
          <w:sz w:val="28"/>
          <w:szCs w:val="28"/>
          <w:lang w:eastAsia="en-US"/>
        </w:rPr>
        <w:t>ПОСТАНОВЛЯЕТ:</w:t>
      </w:r>
    </w:p>
    <w:p w14:paraId="5EADA84E" w14:textId="53416D90" w:rsidR="00B65A8E" w:rsidRPr="009D789D" w:rsidRDefault="00B65A8E" w:rsidP="0063025C">
      <w:pPr>
        <w:widowControl w:val="0"/>
        <w:autoSpaceDE w:val="0"/>
        <w:autoSpaceDN w:val="0"/>
        <w:rPr>
          <w:rFonts w:eastAsia="Calibri"/>
          <w:sz w:val="28"/>
          <w:szCs w:val="28"/>
          <w:lang w:eastAsia="en-US"/>
        </w:rPr>
      </w:pPr>
      <w:r w:rsidRPr="009D789D">
        <w:rPr>
          <w:rFonts w:eastAsia="Calibri"/>
          <w:sz w:val="28"/>
          <w:szCs w:val="28"/>
          <w:lang w:eastAsia="en-US"/>
        </w:rPr>
        <w:t xml:space="preserve">1. Внести изменения в муниципальную </w:t>
      </w:r>
      <w:hyperlink r:id="rId7" w:history="1">
        <w:r w:rsidRPr="009D789D">
          <w:rPr>
            <w:rFonts w:eastAsia="Calibri"/>
            <w:sz w:val="28"/>
            <w:szCs w:val="28"/>
            <w:lang w:eastAsia="en-US"/>
          </w:rPr>
          <w:t>программу</w:t>
        </w:r>
      </w:hyperlink>
      <w:r w:rsidRPr="009D789D">
        <w:rPr>
          <w:rFonts w:eastAsia="Calibri"/>
          <w:sz w:val="28"/>
          <w:szCs w:val="28"/>
          <w:lang w:eastAsia="en-US"/>
        </w:rPr>
        <w:t xml:space="preserve"> </w:t>
      </w:r>
      <w:r w:rsidR="00A1353D" w:rsidRPr="009D789D">
        <w:rPr>
          <w:sz w:val="28"/>
          <w:szCs w:val="28"/>
        </w:rPr>
        <w:t>«Формирование  современной  городской  среды  на 2018-2024 годы»</w:t>
      </w:r>
      <w:r w:rsidR="00A1353D" w:rsidRPr="009D789D">
        <w:rPr>
          <w:b/>
          <w:sz w:val="28"/>
          <w:szCs w:val="28"/>
        </w:rPr>
        <w:t xml:space="preserve"> </w:t>
      </w:r>
      <w:r w:rsidRPr="009D789D">
        <w:rPr>
          <w:rFonts w:eastAsia="Calibri"/>
          <w:sz w:val="28"/>
          <w:szCs w:val="28"/>
          <w:lang w:eastAsia="en-US"/>
        </w:rPr>
        <w:t xml:space="preserve">, утвержденную постановлением администрации </w:t>
      </w:r>
      <w:r w:rsidR="00996246" w:rsidRPr="009D789D">
        <w:rPr>
          <w:rFonts w:eastAsia="Calibri"/>
          <w:sz w:val="28"/>
          <w:szCs w:val="28"/>
          <w:lang w:eastAsia="en-US"/>
        </w:rPr>
        <w:t xml:space="preserve">Зуевского    </w:t>
      </w:r>
      <w:r w:rsidRPr="009D789D">
        <w:rPr>
          <w:rFonts w:eastAsia="Calibri"/>
          <w:sz w:val="28"/>
          <w:szCs w:val="28"/>
          <w:lang w:eastAsia="en-US"/>
        </w:rPr>
        <w:t xml:space="preserve"> сельсовета </w:t>
      </w:r>
      <w:r w:rsidR="00996246" w:rsidRPr="009D789D">
        <w:rPr>
          <w:rFonts w:eastAsia="Calibri"/>
          <w:sz w:val="28"/>
          <w:szCs w:val="28"/>
          <w:lang w:eastAsia="en-US"/>
        </w:rPr>
        <w:t xml:space="preserve">Солнцевского   </w:t>
      </w:r>
      <w:r w:rsidRPr="009D789D">
        <w:rPr>
          <w:rFonts w:eastAsia="Calibri"/>
          <w:sz w:val="28"/>
          <w:szCs w:val="28"/>
          <w:lang w:eastAsia="en-US"/>
        </w:rPr>
        <w:t xml:space="preserve"> района от </w:t>
      </w:r>
      <w:r w:rsidR="00A1353D" w:rsidRPr="009D789D">
        <w:rPr>
          <w:rFonts w:eastAsia="Calibri"/>
          <w:sz w:val="28"/>
          <w:szCs w:val="28"/>
          <w:lang w:eastAsia="en-US"/>
        </w:rPr>
        <w:t>05.02.2018</w:t>
      </w:r>
      <w:r w:rsidRPr="009D789D">
        <w:rPr>
          <w:rFonts w:eastAsia="Calibri"/>
          <w:sz w:val="28"/>
          <w:szCs w:val="28"/>
          <w:lang w:eastAsia="en-US"/>
        </w:rPr>
        <w:t xml:space="preserve"> №</w:t>
      </w:r>
      <w:r w:rsidR="00A1353D" w:rsidRPr="009D789D">
        <w:rPr>
          <w:rFonts w:eastAsia="Calibri"/>
          <w:sz w:val="28"/>
          <w:szCs w:val="28"/>
          <w:lang w:eastAsia="en-US"/>
        </w:rPr>
        <w:t>07</w:t>
      </w:r>
      <w:r w:rsidRPr="009D789D">
        <w:rPr>
          <w:rFonts w:eastAsia="Calibri"/>
          <w:sz w:val="28"/>
          <w:szCs w:val="28"/>
          <w:lang w:eastAsia="en-US"/>
        </w:rPr>
        <w:t>,   ( в редакции постановление №</w:t>
      </w:r>
      <w:r w:rsidR="00A1353D" w:rsidRPr="009D789D">
        <w:rPr>
          <w:rFonts w:eastAsia="Calibri"/>
          <w:sz w:val="28"/>
          <w:szCs w:val="28"/>
          <w:lang w:eastAsia="en-US"/>
        </w:rPr>
        <w:t>2</w:t>
      </w:r>
      <w:r w:rsidRPr="009D789D">
        <w:rPr>
          <w:rFonts w:eastAsia="Calibri"/>
          <w:sz w:val="28"/>
          <w:szCs w:val="28"/>
          <w:lang w:eastAsia="en-US"/>
        </w:rPr>
        <w:t xml:space="preserve">9 от </w:t>
      </w:r>
      <w:r w:rsidR="00A1353D" w:rsidRPr="009D789D">
        <w:rPr>
          <w:rFonts w:eastAsia="Calibri"/>
          <w:sz w:val="28"/>
          <w:szCs w:val="28"/>
          <w:lang w:eastAsia="en-US"/>
        </w:rPr>
        <w:t xml:space="preserve">06.04. </w:t>
      </w:r>
      <w:r w:rsidRPr="009D789D">
        <w:rPr>
          <w:rFonts w:eastAsia="Calibri"/>
          <w:sz w:val="28"/>
          <w:szCs w:val="28"/>
          <w:lang w:eastAsia="en-US"/>
        </w:rPr>
        <w:t xml:space="preserve">2020г,), </w:t>
      </w:r>
      <w:r w:rsidR="00A1353D" w:rsidRPr="009D789D">
        <w:rPr>
          <w:rFonts w:eastAsia="Calibri"/>
          <w:sz w:val="28"/>
          <w:szCs w:val="28"/>
          <w:lang w:eastAsia="en-US"/>
        </w:rPr>
        <w:t>дополни</w:t>
      </w:r>
      <w:r w:rsidR="0063025C">
        <w:rPr>
          <w:rFonts w:eastAsia="Calibri"/>
          <w:sz w:val="28"/>
          <w:szCs w:val="28"/>
          <w:lang w:eastAsia="en-US"/>
        </w:rPr>
        <w:t>в</w:t>
      </w:r>
      <w:r w:rsidR="00A1353D" w:rsidRPr="009D789D">
        <w:rPr>
          <w:rFonts w:eastAsia="Calibri"/>
          <w:sz w:val="28"/>
          <w:szCs w:val="28"/>
          <w:lang w:eastAsia="en-US"/>
        </w:rPr>
        <w:t xml:space="preserve">  приложение  №5 -Перечень  общественных  территорий  подлежащих благоустройству </w:t>
      </w:r>
      <w:r w:rsidR="00883A31" w:rsidRPr="009D789D">
        <w:rPr>
          <w:rFonts w:eastAsia="Calibri"/>
          <w:sz w:val="28"/>
          <w:szCs w:val="28"/>
          <w:lang w:eastAsia="en-US"/>
        </w:rPr>
        <w:t xml:space="preserve"> </w:t>
      </w:r>
      <w:r w:rsidR="009D789D" w:rsidRPr="009D789D">
        <w:rPr>
          <w:rFonts w:eastAsia="Calibri"/>
          <w:sz w:val="28"/>
          <w:szCs w:val="28"/>
          <w:lang w:eastAsia="en-US"/>
        </w:rPr>
        <w:t xml:space="preserve"> </w:t>
      </w:r>
      <w:r w:rsidR="001E4E11">
        <w:rPr>
          <w:rFonts w:eastAsia="Calibri"/>
          <w:sz w:val="28"/>
          <w:szCs w:val="28"/>
          <w:lang w:eastAsia="en-US"/>
        </w:rPr>
        <w:t xml:space="preserve">пунктами </w:t>
      </w:r>
      <w:r w:rsidR="0063025C">
        <w:rPr>
          <w:rFonts w:eastAsia="Calibri"/>
          <w:sz w:val="28"/>
          <w:szCs w:val="28"/>
          <w:lang w:eastAsia="en-US"/>
        </w:rPr>
        <w:t>8,9,10,11,12,13</w:t>
      </w:r>
    </w:p>
    <w:p w14:paraId="471EAB47" w14:textId="772F9A4C" w:rsidR="00B65A8E" w:rsidRPr="009D789D" w:rsidRDefault="009D789D" w:rsidP="009D789D">
      <w:pPr>
        <w:rPr>
          <w:sz w:val="28"/>
          <w:szCs w:val="28"/>
        </w:rPr>
      </w:pPr>
      <w:r w:rsidRPr="009D789D">
        <w:rPr>
          <w:rFonts w:eastAsia="Calibri"/>
          <w:sz w:val="28"/>
          <w:szCs w:val="28"/>
          <w:lang w:eastAsia="en-US"/>
        </w:rPr>
        <w:t>2</w:t>
      </w:r>
      <w:r w:rsidR="00B65A8E" w:rsidRPr="009D789D">
        <w:rPr>
          <w:rFonts w:eastAsia="Calibri"/>
          <w:sz w:val="28"/>
          <w:szCs w:val="28"/>
          <w:lang w:eastAsia="en-US"/>
        </w:rPr>
        <w:t>. .</w:t>
      </w:r>
      <w:r w:rsidR="00B65A8E" w:rsidRPr="009D789D">
        <w:rPr>
          <w:sz w:val="28"/>
          <w:szCs w:val="28"/>
        </w:rPr>
        <w:t xml:space="preserve"> Постановление вступает в силу со дня его подписания.</w:t>
      </w:r>
    </w:p>
    <w:p w14:paraId="7E9D8EB1" w14:textId="77777777" w:rsidR="00B65A8E" w:rsidRPr="009D789D" w:rsidRDefault="00B65A8E" w:rsidP="009D789D">
      <w:pPr>
        <w:rPr>
          <w:sz w:val="28"/>
          <w:szCs w:val="28"/>
        </w:rPr>
      </w:pPr>
      <w:r w:rsidRPr="009D789D">
        <w:rPr>
          <w:sz w:val="28"/>
          <w:szCs w:val="28"/>
        </w:rPr>
        <w:t xml:space="preserve"> </w:t>
      </w:r>
    </w:p>
    <w:p w14:paraId="7D781C93" w14:textId="77777777" w:rsidR="00B65A8E" w:rsidRPr="009D789D" w:rsidRDefault="00B65A8E" w:rsidP="009D789D">
      <w:pPr>
        <w:widowControl w:val="0"/>
        <w:autoSpaceDE w:val="0"/>
        <w:autoSpaceDN w:val="0"/>
        <w:rPr>
          <w:sz w:val="28"/>
          <w:szCs w:val="28"/>
        </w:rPr>
      </w:pPr>
    </w:p>
    <w:p w14:paraId="03ED3269" w14:textId="77777777" w:rsidR="00B65A8E" w:rsidRPr="009D789D" w:rsidRDefault="00B65A8E" w:rsidP="009D789D">
      <w:pPr>
        <w:spacing w:after="200" w:line="276" w:lineRule="auto"/>
        <w:rPr>
          <w:b/>
          <w:sz w:val="28"/>
          <w:szCs w:val="28"/>
        </w:rPr>
      </w:pPr>
    </w:p>
    <w:p w14:paraId="3DB39520" w14:textId="77777777" w:rsidR="00B65A8E" w:rsidRPr="009D789D" w:rsidRDefault="00B65A8E" w:rsidP="009D789D">
      <w:pPr>
        <w:tabs>
          <w:tab w:val="left" w:pos="900"/>
        </w:tabs>
        <w:rPr>
          <w:sz w:val="28"/>
          <w:szCs w:val="28"/>
        </w:rPr>
      </w:pPr>
      <w:r w:rsidRPr="009D789D">
        <w:rPr>
          <w:sz w:val="28"/>
          <w:szCs w:val="28"/>
        </w:rPr>
        <w:t>Глава администрации</w:t>
      </w:r>
    </w:p>
    <w:p w14:paraId="2D6CC232" w14:textId="47302070" w:rsidR="00B65A8E" w:rsidRPr="009D789D" w:rsidRDefault="00996246" w:rsidP="009D789D">
      <w:pPr>
        <w:tabs>
          <w:tab w:val="left" w:pos="900"/>
        </w:tabs>
        <w:rPr>
          <w:sz w:val="28"/>
          <w:szCs w:val="28"/>
        </w:rPr>
      </w:pPr>
      <w:r w:rsidRPr="009D789D">
        <w:rPr>
          <w:sz w:val="28"/>
          <w:szCs w:val="28"/>
        </w:rPr>
        <w:t xml:space="preserve">Зуевского    </w:t>
      </w:r>
      <w:r w:rsidR="00B65A8E" w:rsidRPr="009D789D">
        <w:rPr>
          <w:sz w:val="28"/>
          <w:szCs w:val="28"/>
        </w:rPr>
        <w:t xml:space="preserve"> сельсовета                                         </w:t>
      </w:r>
      <w:r w:rsidR="005612BC" w:rsidRPr="009D789D">
        <w:rPr>
          <w:sz w:val="28"/>
          <w:szCs w:val="28"/>
        </w:rPr>
        <w:t>М.А.Стрекалова</w:t>
      </w:r>
    </w:p>
    <w:p w14:paraId="4062BC46" w14:textId="77777777" w:rsidR="00B65A8E" w:rsidRPr="009D789D" w:rsidRDefault="00B65A8E" w:rsidP="00B65A8E">
      <w:pPr>
        <w:spacing w:after="200" w:line="276" w:lineRule="auto"/>
        <w:rPr>
          <w:b/>
          <w:sz w:val="28"/>
          <w:szCs w:val="28"/>
        </w:rPr>
      </w:pPr>
      <w:r w:rsidRPr="009D789D">
        <w:rPr>
          <w:b/>
          <w:sz w:val="28"/>
          <w:szCs w:val="28"/>
        </w:rPr>
        <w:br w:type="page"/>
      </w:r>
    </w:p>
    <w:p w14:paraId="2CB0C90A" w14:textId="45E8FA02" w:rsidR="00D82B81" w:rsidRPr="009D789D" w:rsidRDefault="005612BC" w:rsidP="00883A31">
      <w:pPr>
        <w:jc w:val="right"/>
        <w:rPr>
          <w:sz w:val="28"/>
          <w:szCs w:val="28"/>
        </w:rPr>
      </w:pPr>
      <w:r w:rsidRPr="009D789D">
        <w:rPr>
          <w:rFonts w:eastAsia="Calibri"/>
          <w:sz w:val="28"/>
          <w:szCs w:val="28"/>
          <w:lang w:eastAsia="en-US"/>
        </w:rPr>
        <w:lastRenderedPageBreak/>
        <w:t xml:space="preserve"> </w:t>
      </w:r>
      <w:r w:rsidRPr="009D789D">
        <w:rPr>
          <w:sz w:val="28"/>
          <w:szCs w:val="28"/>
        </w:rPr>
        <w:t xml:space="preserve"> </w:t>
      </w:r>
      <w:r w:rsidR="00883A31" w:rsidRPr="009D789D">
        <w:rPr>
          <w:sz w:val="28"/>
          <w:szCs w:val="28"/>
        </w:rPr>
        <w:t>Дополнение к Приложение 5</w:t>
      </w:r>
    </w:p>
    <w:p w14:paraId="0BC31F2A" w14:textId="60E84BAC" w:rsidR="00883A31" w:rsidRPr="009D789D" w:rsidRDefault="00883A31" w:rsidP="00883A31">
      <w:pPr>
        <w:jc w:val="right"/>
        <w:rPr>
          <w:sz w:val="28"/>
          <w:szCs w:val="28"/>
        </w:rPr>
      </w:pPr>
      <w:r w:rsidRPr="009D789D">
        <w:rPr>
          <w:rFonts w:eastAsia="Calibri"/>
          <w:sz w:val="28"/>
          <w:szCs w:val="28"/>
          <w:lang w:eastAsia="en-US"/>
        </w:rPr>
        <w:t xml:space="preserve">муниципальной </w:t>
      </w:r>
      <w:hyperlink r:id="rId8" w:history="1">
        <w:r w:rsidRPr="009D789D">
          <w:rPr>
            <w:rFonts w:eastAsia="Calibri"/>
            <w:sz w:val="28"/>
            <w:szCs w:val="28"/>
            <w:lang w:eastAsia="en-US"/>
          </w:rPr>
          <w:t>программы</w:t>
        </w:r>
      </w:hyperlink>
      <w:r w:rsidRPr="009D789D">
        <w:rPr>
          <w:rFonts w:eastAsia="Calibri"/>
          <w:sz w:val="28"/>
          <w:szCs w:val="28"/>
          <w:lang w:eastAsia="en-US"/>
        </w:rPr>
        <w:t xml:space="preserve"> </w:t>
      </w:r>
      <w:r w:rsidRPr="009D789D">
        <w:rPr>
          <w:sz w:val="28"/>
          <w:szCs w:val="28"/>
        </w:rPr>
        <w:t xml:space="preserve">«Формирование </w:t>
      </w:r>
    </w:p>
    <w:p w14:paraId="4FB205D3" w14:textId="53374E49" w:rsidR="00883A31" w:rsidRDefault="00883A31" w:rsidP="00883A31">
      <w:pPr>
        <w:jc w:val="right"/>
        <w:rPr>
          <w:sz w:val="28"/>
          <w:szCs w:val="28"/>
        </w:rPr>
      </w:pPr>
      <w:r w:rsidRPr="009D789D">
        <w:rPr>
          <w:sz w:val="28"/>
          <w:szCs w:val="28"/>
        </w:rPr>
        <w:t xml:space="preserve"> современной  городской  среды  на 2018-2024 годы»</w:t>
      </w:r>
    </w:p>
    <w:p w14:paraId="4A606168" w14:textId="77777777" w:rsidR="00CE2A12" w:rsidRDefault="00CE2A12" w:rsidP="00883A31">
      <w:pPr>
        <w:jc w:val="right"/>
        <w:rPr>
          <w:sz w:val="28"/>
          <w:szCs w:val="28"/>
        </w:rPr>
      </w:pPr>
    </w:p>
    <w:p w14:paraId="18AC67E7" w14:textId="77777777" w:rsidR="00CE2A12" w:rsidRPr="009D789D" w:rsidRDefault="00CE2A12" w:rsidP="00883A31">
      <w:pPr>
        <w:jc w:val="right"/>
        <w:rPr>
          <w:sz w:val="28"/>
          <w:szCs w:val="28"/>
        </w:rPr>
      </w:pPr>
    </w:p>
    <w:p w14:paraId="06E7333D" w14:textId="77777777" w:rsidR="00883A31" w:rsidRPr="009D789D" w:rsidRDefault="00883A31" w:rsidP="00883A31">
      <w:pPr>
        <w:jc w:val="right"/>
        <w:rPr>
          <w:b/>
          <w:bCs/>
          <w:sz w:val="28"/>
          <w:szCs w:val="28"/>
        </w:rPr>
      </w:pPr>
    </w:p>
    <w:p w14:paraId="54367E90" w14:textId="77777777" w:rsidR="00883A31" w:rsidRPr="009D789D" w:rsidRDefault="00883A31" w:rsidP="00883A31">
      <w:pPr>
        <w:widowControl w:val="0"/>
        <w:autoSpaceDE w:val="0"/>
        <w:autoSpaceDN w:val="0"/>
        <w:jc w:val="center"/>
        <w:rPr>
          <w:rFonts w:eastAsia="Calibri"/>
          <w:b/>
          <w:bCs/>
          <w:sz w:val="28"/>
          <w:szCs w:val="28"/>
          <w:lang w:eastAsia="en-US"/>
        </w:rPr>
      </w:pPr>
      <w:r w:rsidRPr="009D789D">
        <w:rPr>
          <w:rFonts w:eastAsia="Calibri"/>
          <w:b/>
          <w:bCs/>
          <w:sz w:val="28"/>
          <w:szCs w:val="28"/>
          <w:lang w:eastAsia="en-US"/>
        </w:rPr>
        <w:t xml:space="preserve">Перечень  общественных  территорий  подлежащих благоустройству  </w:t>
      </w:r>
    </w:p>
    <w:p w14:paraId="49A24995" w14:textId="77777777" w:rsidR="00883A31" w:rsidRPr="009D789D" w:rsidRDefault="00883A31" w:rsidP="00883A31">
      <w:pPr>
        <w:widowControl w:val="0"/>
        <w:autoSpaceDE w:val="0"/>
        <w:autoSpaceDN w:val="0"/>
        <w:rPr>
          <w:b/>
          <w:sz w:val="28"/>
          <w:szCs w:val="28"/>
        </w:rPr>
      </w:pPr>
    </w:p>
    <w:p w14:paraId="58A54AF7" w14:textId="77777777" w:rsidR="00883A31" w:rsidRPr="009D789D" w:rsidRDefault="00883A31" w:rsidP="00883A31">
      <w:pPr>
        <w:jc w:val="right"/>
        <w:rPr>
          <w:sz w:val="28"/>
          <w:szCs w:val="28"/>
        </w:rPr>
      </w:pPr>
    </w:p>
    <w:tbl>
      <w:tblPr>
        <w:tblStyle w:val="af8"/>
        <w:tblW w:w="0" w:type="auto"/>
        <w:tblInd w:w="-1423" w:type="dxa"/>
        <w:tblLook w:val="04A0" w:firstRow="1" w:lastRow="0" w:firstColumn="1" w:lastColumn="0" w:noHBand="0" w:noVBand="1"/>
      </w:tblPr>
      <w:tblGrid>
        <w:gridCol w:w="698"/>
        <w:gridCol w:w="3839"/>
        <w:gridCol w:w="3260"/>
        <w:gridCol w:w="2971"/>
      </w:tblGrid>
      <w:tr w:rsidR="00883A31" w:rsidRPr="009D789D" w14:paraId="45E5B300" w14:textId="77777777" w:rsidTr="00883A31">
        <w:tc>
          <w:tcPr>
            <w:tcW w:w="698" w:type="dxa"/>
          </w:tcPr>
          <w:p w14:paraId="439D2E18" w14:textId="535E4646" w:rsidR="00883A31" w:rsidRPr="009D789D" w:rsidRDefault="00883A31" w:rsidP="00883A31">
            <w:pPr>
              <w:rPr>
                <w:sz w:val="28"/>
                <w:szCs w:val="28"/>
              </w:rPr>
            </w:pPr>
            <w:r w:rsidRPr="009D789D">
              <w:rPr>
                <w:sz w:val="28"/>
                <w:szCs w:val="28"/>
              </w:rPr>
              <w:t>№ п/п</w:t>
            </w:r>
          </w:p>
        </w:tc>
        <w:tc>
          <w:tcPr>
            <w:tcW w:w="3839" w:type="dxa"/>
          </w:tcPr>
          <w:p w14:paraId="7FFE1885" w14:textId="64FC113E" w:rsidR="00883A31" w:rsidRPr="009D789D" w:rsidRDefault="00883A31" w:rsidP="00883A31">
            <w:pPr>
              <w:rPr>
                <w:sz w:val="28"/>
                <w:szCs w:val="28"/>
              </w:rPr>
            </w:pPr>
            <w:r w:rsidRPr="009D789D">
              <w:rPr>
                <w:sz w:val="28"/>
                <w:szCs w:val="28"/>
              </w:rPr>
              <w:t>Перечень  общественных территорий, иных мероприятий  по  благоустройству</w:t>
            </w:r>
          </w:p>
        </w:tc>
        <w:tc>
          <w:tcPr>
            <w:tcW w:w="3260" w:type="dxa"/>
          </w:tcPr>
          <w:p w14:paraId="51FFA34C" w14:textId="55397997" w:rsidR="00883A31" w:rsidRPr="009D789D" w:rsidRDefault="00883A31" w:rsidP="00883A31">
            <w:pPr>
              <w:rPr>
                <w:sz w:val="28"/>
                <w:szCs w:val="28"/>
              </w:rPr>
            </w:pPr>
            <w:r w:rsidRPr="009D789D">
              <w:rPr>
                <w:sz w:val="28"/>
                <w:szCs w:val="28"/>
              </w:rPr>
              <w:t>Адрес(местоположение  общественной  территории</w:t>
            </w:r>
          </w:p>
        </w:tc>
        <w:tc>
          <w:tcPr>
            <w:tcW w:w="2971" w:type="dxa"/>
          </w:tcPr>
          <w:p w14:paraId="5728738C" w14:textId="17C44F8D" w:rsidR="00883A31" w:rsidRPr="009D789D" w:rsidRDefault="00883A31" w:rsidP="00883A31">
            <w:pPr>
              <w:rPr>
                <w:sz w:val="28"/>
                <w:szCs w:val="28"/>
              </w:rPr>
            </w:pPr>
            <w:r w:rsidRPr="009D789D">
              <w:rPr>
                <w:sz w:val="28"/>
                <w:szCs w:val="28"/>
              </w:rPr>
              <w:t>Перечень  видов   работ, планируемых к  размещению</w:t>
            </w:r>
          </w:p>
        </w:tc>
      </w:tr>
      <w:tr w:rsidR="00883A31" w:rsidRPr="009D789D" w14:paraId="6C29D59F" w14:textId="77777777" w:rsidTr="00883A31">
        <w:tc>
          <w:tcPr>
            <w:tcW w:w="698" w:type="dxa"/>
          </w:tcPr>
          <w:p w14:paraId="1810EB7B" w14:textId="612C8526" w:rsidR="00883A31" w:rsidRPr="009D789D" w:rsidRDefault="00883A31" w:rsidP="00883A31">
            <w:pPr>
              <w:rPr>
                <w:sz w:val="28"/>
                <w:szCs w:val="28"/>
              </w:rPr>
            </w:pPr>
            <w:r w:rsidRPr="009D789D">
              <w:rPr>
                <w:sz w:val="28"/>
                <w:szCs w:val="28"/>
              </w:rPr>
              <w:t>8</w:t>
            </w:r>
          </w:p>
        </w:tc>
        <w:tc>
          <w:tcPr>
            <w:tcW w:w="3839" w:type="dxa"/>
          </w:tcPr>
          <w:p w14:paraId="5C269769" w14:textId="20D90750" w:rsidR="00883A31" w:rsidRPr="009D789D" w:rsidRDefault="00883A31" w:rsidP="00883A31">
            <w:pPr>
              <w:rPr>
                <w:sz w:val="28"/>
                <w:szCs w:val="28"/>
              </w:rPr>
            </w:pPr>
            <w:r w:rsidRPr="009D789D">
              <w:rPr>
                <w:sz w:val="28"/>
                <w:szCs w:val="28"/>
              </w:rPr>
              <w:t>Пустырь под устройство  детской  игровой площадки</w:t>
            </w:r>
          </w:p>
        </w:tc>
        <w:tc>
          <w:tcPr>
            <w:tcW w:w="3260" w:type="dxa"/>
          </w:tcPr>
          <w:p w14:paraId="4F8B8D28" w14:textId="0C75A37E" w:rsidR="00883A31" w:rsidRPr="009D789D" w:rsidRDefault="00883A31" w:rsidP="00883A31">
            <w:pPr>
              <w:rPr>
                <w:sz w:val="28"/>
                <w:szCs w:val="28"/>
              </w:rPr>
            </w:pPr>
            <w:r w:rsidRPr="009D789D">
              <w:rPr>
                <w:sz w:val="28"/>
                <w:szCs w:val="28"/>
              </w:rPr>
              <w:t>Курская  область  Солнцевский  район с.Дежевка  ул.Мира</w:t>
            </w:r>
          </w:p>
        </w:tc>
        <w:tc>
          <w:tcPr>
            <w:tcW w:w="2971" w:type="dxa"/>
          </w:tcPr>
          <w:p w14:paraId="37B31498" w14:textId="6AFC5C4E" w:rsidR="00883A31" w:rsidRPr="009D789D" w:rsidRDefault="00883A31" w:rsidP="00883A31">
            <w:pPr>
              <w:rPr>
                <w:sz w:val="28"/>
                <w:szCs w:val="28"/>
              </w:rPr>
            </w:pPr>
            <w:r w:rsidRPr="009D789D">
              <w:rPr>
                <w:sz w:val="28"/>
                <w:szCs w:val="28"/>
              </w:rPr>
              <w:t>Устройство детской  игровой  площадки, изготовление  пешеходных  дорожек, установка  урн, скамеек</w:t>
            </w:r>
          </w:p>
        </w:tc>
      </w:tr>
      <w:tr w:rsidR="00883A31" w:rsidRPr="009D789D" w14:paraId="0144312B" w14:textId="77777777" w:rsidTr="00883A31">
        <w:tc>
          <w:tcPr>
            <w:tcW w:w="698" w:type="dxa"/>
          </w:tcPr>
          <w:p w14:paraId="1BF51CC4" w14:textId="6F1F22DB" w:rsidR="00883A31" w:rsidRPr="009D789D" w:rsidRDefault="00883A31" w:rsidP="00883A31">
            <w:pPr>
              <w:rPr>
                <w:sz w:val="28"/>
                <w:szCs w:val="28"/>
              </w:rPr>
            </w:pPr>
            <w:r w:rsidRPr="009D789D">
              <w:rPr>
                <w:sz w:val="28"/>
                <w:szCs w:val="28"/>
              </w:rPr>
              <w:t>9</w:t>
            </w:r>
          </w:p>
        </w:tc>
        <w:tc>
          <w:tcPr>
            <w:tcW w:w="3839" w:type="dxa"/>
          </w:tcPr>
          <w:p w14:paraId="255D432D" w14:textId="25B870B5" w:rsidR="00883A31" w:rsidRPr="009D789D" w:rsidRDefault="00883A31" w:rsidP="00883A31">
            <w:pPr>
              <w:rPr>
                <w:sz w:val="28"/>
                <w:szCs w:val="28"/>
              </w:rPr>
            </w:pPr>
            <w:r w:rsidRPr="009D789D">
              <w:rPr>
                <w:sz w:val="28"/>
                <w:szCs w:val="28"/>
              </w:rPr>
              <w:t>Пустырь под устройство  детской  игровой площадки</w:t>
            </w:r>
          </w:p>
        </w:tc>
        <w:tc>
          <w:tcPr>
            <w:tcW w:w="3260" w:type="dxa"/>
          </w:tcPr>
          <w:p w14:paraId="05E6E321" w14:textId="65DD3660" w:rsidR="00883A31" w:rsidRPr="009D789D" w:rsidRDefault="00883A31" w:rsidP="00883A31">
            <w:pPr>
              <w:rPr>
                <w:sz w:val="28"/>
                <w:szCs w:val="28"/>
              </w:rPr>
            </w:pPr>
            <w:r w:rsidRPr="009D789D">
              <w:rPr>
                <w:sz w:val="28"/>
                <w:szCs w:val="28"/>
              </w:rPr>
              <w:t>Курская  область  Солнцевский  район с.Выползово</w:t>
            </w:r>
          </w:p>
        </w:tc>
        <w:tc>
          <w:tcPr>
            <w:tcW w:w="2971" w:type="dxa"/>
          </w:tcPr>
          <w:p w14:paraId="05A40AEF" w14:textId="3B05F89B" w:rsidR="00883A31" w:rsidRPr="009D789D" w:rsidRDefault="00883A31" w:rsidP="00883A31">
            <w:pPr>
              <w:rPr>
                <w:sz w:val="28"/>
                <w:szCs w:val="28"/>
              </w:rPr>
            </w:pPr>
            <w:r w:rsidRPr="009D789D">
              <w:rPr>
                <w:sz w:val="28"/>
                <w:szCs w:val="28"/>
              </w:rPr>
              <w:t>Устройство детской  игровой  площадки, изготовление  пешеходных  дорожек, установка  урн, скамеек</w:t>
            </w:r>
          </w:p>
        </w:tc>
      </w:tr>
      <w:tr w:rsidR="00883A31" w:rsidRPr="009D789D" w14:paraId="4C0E59F1" w14:textId="77777777" w:rsidTr="00883A31">
        <w:tc>
          <w:tcPr>
            <w:tcW w:w="698" w:type="dxa"/>
          </w:tcPr>
          <w:p w14:paraId="301EF6E5" w14:textId="162EBCE3" w:rsidR="00883A31" w:rsidRPr="009D789D" w:rsidRDefault="00883A31" w:rsidP="00883A31">
            <w:pPr>
              <w:rPr>
                <w:sz w:val="28"/>
                <w:szCs w:val="28"/>
              </w:rPr>
            </w:pPr>
            <w:r w:rsidRPr="009D789D">
              <w:rPr>
                <w:sz w:val="28"/>
                <w:szCs w:val="28"/>
              </w:rPr>
              <w:t>10</w:t>
            </w:r>
          </w:p>
        </w:tc>
        <w:tc>
          <w:tcPr>
            <w:tcW w:w="3839" w:type="dxa"/>
          </w:tcPr>
          <w:p w14:paraId="2EF2727B" w14:textId="199D7FDE" w:rsidR="00883A31" w:rsidRPr="009D789D" w:rsidRDefault="00883A31" w:rsidP="00883A31">
            <w:pPr>
              <w:rPr>
                <w:sz w:val="28"/>
                <w:szCs w:val="28"/>
              </w:rPr>
            </w:pPr>
            <w:r w:rsidRPr="009D789D">
              <w:rPr>
                <w:sz w:val="28"/>
                <w:szCs w:val="28"/>
              </w:rPr>
              <w:t>Пустырь под устройство  детской  игровой площадки</w:t>
            </w:r>
          </w:p>
        </w:tc>
        <w:tc>
          <w:tcPr>
            <w:tcW w:w="3260" w:type="dxa"/>
          </w:tcPr>
          <w:p w14:paraId="261E9C02" w14:textId="4022C74E" w:rsidR="00883A31" w:rsidRPr="009D789D" w:rsidRDefault="00883A31" w:rsidP="00883A31">
            <w:pPr>
              <w:rPr>
                <w:sz w:val="28"/>
                <w:szCs w:val="28"/>
              </w:rPr>
            </w:pPr>
            <w:r w:rsidRPr="009D789D">
              <w:rPr>
                <w:sz w:val="28"/>
                <w:szCs w:val="28"/>
              </w:rPr>
              <w:t xml:space="preserve">Курская  область  Солнцевский  район </w:t>
            </w:r>
            <w:r w:rsidR="009D789D" w:rsidRPr="009D789D">
              <w:rPr>
                <w:sz w:val="28"/>
                <w:szCs w:val="28"/>
              </w:rPr>
              <w:t>д.Гридасово  ул. М.Овсянниковой</w:t>
            </w:r>
          </w:p>
        </w:tc>
        <w:tc>
          <w:tcPr>
            <w:tcW w:w="2971" w:type="dxa"/>
          </w:tcPr>
          <w:p w14:paraId="7F53C736" w14:textId="768F77CA" w:rsidR="00883A31" w:rsidRPr="009D789D" w:rsidRDefault="00883A31" w:rsidP="00883A31">
            <w:pPr>
              <w:rPr>
                <w:sz w:val="28"/>
                <w:szCs w:val="28"/>
              </w:rPr>
            </w:pPr>
            <w:r w:rsidRPr="009D789D">
              <w:rPr>
                <w:sz w:val="28"/>
                <w:szCs w:val="28"/>
              </w:rPr>
              <w:t>Устройство детской  игровой  площадки, изготовление  пешеходных  дорожек, установка  урн, скамеек</w:t>
            </w:r>
          </w:p>
        </w:tc>
      </w:tr>
      <w:tr w:rsidR="009D789D" w:rsidRPr="009D789D" w14:paraId="5A99D3EE" w14:textId="77777777" w:rsidTr="00883A31">
        <w:tc>
          <w:tcPr>
            <w:tcW w:w="698" w:type="dxa"/>
          </w:tcPr>
          <w:p w14:paraId="5D9D4366" w14:textId="172922BD" w:rsidR="009D789D" w:rsidRPr="009D789D" w:rsidRDefault="009D789D" w:rsidP="009D789D">
            <w:pPr>
              <w:rPr>
                <w:sz w:val="28"/>
                <w:szCs w:val="28"/>
              </w:rPr>
            </w:pPr>
            <w:r w:rsidRPr="009D789D">
              <w:rPr>
                <w:sz w:val="28"/>
                <w:szCs w:val="28"/>
              </w:rPr>
              <w:t>11</w:t>
            </w:r>
          </w:p>
        </w:tc>
        <w:tc>
          <w:tcPr>
            <w:tcW w:w="3839" w:type="dxa"/>
          </w:tcPr>
          <w:p w14:paraId="752F7984" w14:textId="7F07D68F" w:rsidR="009D789D" w:rsidRPr="009D789D" w:rsidRDefault="009D789D" w:rsidP="009D789D">
            <w:pPr>
              <w:rPr>
                <w:sz w:val="28"/>
                <w:szCs w:val="28"/>
              </w:rPr>
            </w:pPr>
            <w:r w:rsidRPr="009D789D">
              <w:rPr>
                <w:sz w:val="28"/>
                <w:szCs w:val="28"/>
              </w:rPr>
              <w:t>Пустырь под устройство  детской  игровой площадки</w:t>
            </w:r>
          </w:p>
        </w:tc>
        <w:tc>
          <w:tcPr>
            <w:tcW w:w="3260" w:type="dxa"/>
          </w:tcPr>
          <w:p w14:paraId="3955B883" w14:textId="313A4D01" w:rsidR="009D789D" w:rsidRPr="009D789D" w:rsidRDefault="009D789D" w:rsidP="009D789D">
            <w:pPr>
              <w:rPr>
                <w:sz w:val="28"/>
                <w:szCs w:val="28"/>
              </w:rPr>
            </w:pPr>
            <w:r w:rsidRPr="009D789D">
              <w:rPr>
                <w:sz w:val="28"/>
                <w:szCs w:val="28"/>
              </w:rPr>
              <w:t>Курская  область  Солнцевский  район д.Меловая  ул.Полевая</w:t>
            </w:r>
          </w:p>
        </w:tc>
        <w:tc>
          <w:tcPr>
            <w:tcW w:w="2971" w:type="dxa"/>
          </w:tcPr>
          <w:p w14:paraId="2894414C" w14:textId="442A3930" w:rsidR="009D789D" w:rsidRPr="009D789D" w:rsidRDefault="009D789D" w:rsidP="009D789D">
            <w:pPr>
              <w:rPr>
                <w:sz w:val="28"/>
                <w:szCs w:val="28"/>
              </w:rPr>
            </w:pPr>
            <w:r w:rsidRPr="009D789D">
              <w:rPr>
                <w:sz w:val="28"/>
                <w:szCs w:val="28"/>
              </w:rPr>
              <w:t>Устройство детской  игровой  площадки, изготовление  пешеходных  дорожек, установка  урн, скамеек</w:t>
            </w:r>
          </w:p>
        </w:tc>
      </w:tr>
      <w:tr w:rsidR="009D789D" w:rsidRPr="009D789D" w14:paraId="4CA0E89C" w14:textId="77777777" w:rsidTr="00883A31">
        <w:tc>
          <w:tcPr>
            <w:tcW w:w="698" w:type="dxa"/>
          </w:tcPr>
          <w:p w14:paraId="5A642AB3" w14:textId="7DCF7B34" w:rsidR="009D789D" w:rsidRPr="009D789D" w:rsidRDefault="009D789D" w:rsidP="009D789D">
            <w:pPr>
              <w:rPr>
                <w:sz w:val="28"/>
                <w:szCs w:val="28"/>
              </w:rPr>
            </w:pPr>
            <w:r w:rsidRPr="009D789D">
              <w:rPr>
                <w:sz w:val="28"/>
                <w:szCs w:val="28"/>
              </w:rPr>
              <w:t>12</w:t>
            </w:r>
          </w:p>
        </w:tc>
        <w:tc>
          <w:tcPr>
            <w:tcW w:w="3839" w:type="dxa"/>
          </w:tcPr>
          <w:p w14:paraId="4FC6FBAE" w14:textId="0B9D00CE" w:rsidR="009D789D" w:rsidRPr="009D789D" w:rsidRDefault="009D789D" w:rsidP="009D789D">
            <w:pPr>
              <w:rPr>
                <w:sz w:val="28"/>
                <w:szCs w:val="28"/>
              </w:rPr>
            </w:pPr>
            <w:r w:rsidRPr="009D789D">
              <w:rPr>
                <w:sz w:val="28"/>
                <w:szCs w:val="28"/>
              </w:rPr>
              <w:t>Пустырь под устройство  детской  игровой площадки</w:t>
            </w:r>
          </w:p>
        </w:tc>
        <w:tc>
          <w:tcPr>
            <w:tcW w:w="3260" w:type="dxa"/>
          </w:tcPr>
          <w:p w14:paraId="1FB21635" w14:textId="3511CB27" w:rsidR="009D789D" w:rsidRPr="009D789D" w:rsidRDefault="009D789D" w:rsidP="009D789D">
            <w:pPr>
              <w:rPr>
                <w:sz w:val="28"/>
                <w:szCs w:val="28"/>
              </w:rPr>
            </w:pPr>
            <w:r w:rsidRPr="009D789D">
              <w:rPr>
                <w:sz w:val="28"/>
                <w:szCs w:val="28"/>
              </w:rPr>
              <w:t>Курская  область  Солнцевский  район д.Княжая  ул. Школьная</w:t>
            </w:r>
          </w:p>
        </w:tc>
        <w:tc>
          <w:tcPr>
            <w:tcW w:w="2971" w:type="dxa"/>
          </w:tcPr>
          <w:p w14:paraId="0E0ABA7C" w14:textId="79707223" w:rsidR="009D789D" w:rsidRPr="009D789D" w:rsidRDefault="009D789D" w:rsidP="009D789D">
            <w:pPr>
              <w:rPr>
                <w:sz w:val="28"/>
                <w:szCs w:val="28"/>
              </w:rPr>
            </w:pPr>
            <w:r w:rsidRPr="009D789D">
              <w:rPr>
                <w:sz w:val="28"/>
                <w:szCs w:val="28"/>
              </w:rPr>
              <w:t>Устройство детской  игровой  площадки, изготовление  пешеходных  дорожек, установка  урн, скамеек</w:t>
            </w:r>
          </w:p>
        </w:tc>
      </w:tr>
      <w:tr w:rsidR="009D789D" w:rsidRPr="009D789D" w14:paraId="26EDCD79" w14:textId="77777777" w:rsidTr="00883A31">
        <w:tc>
          <w:tcPr>
            <w:tcW w:w="698" w:type="dxa"/>
          </w:tcPr>
          <w:p w14:paraId="5408800A" w14:textId="402C86CC" w:rsidR="009D789D" w:rsidRPr="009D789D" w:rsidRDefault="009D789D" w:rsidP="009D789D">
            <w:pPr>
              <w:rPr>
                <w:sz w:val="28"/>
                <w:szCs w:val="28"/>
              </w:rPr>
            </w:pPr>
            <w:r w:rsidRPr="009D789D">
              <w:rPr>
                <w:sz w:val="28"/>
                <w:szCs w:val="28"/>
              </w:rPr>
              <w:lastRenderedPageBreak/>
              <w:t>13</w:t>
            </w:r>
          </w:p>
        </w:tc>
        <w:tc>
          <w:tcPr>
            <w:tcW w:w="3839" w:type="dxa"/>
          </w:tcPr>
          <w:p w14:paraId="6524D187" w14:textId="7AD82E80" w:rsidR="009D789D" w:rsidRPr="009D789D" w:rsidRDefault="009D789D" w:rsidP="009D789D">
            <w:pPr>
              <w:rPr>
                <w:sz w:val="28"/>
                <w:szCs w:val="28"/>
              </w:rPr>
            </w:pPr>
            <w:r w:rsidRPr="009D789D">
              <w:rPr>
                <w:sz w:val="28"/>
                <w:szCs w:val="28"/>
              </w:rPr>
              <w:t>Благоустройство общественной  территории «Пляж в д.Малая Зуевка» Зуевского сельсовета Курской  области</w:t>
            </w:r>
          </w:p>
        </w:tc>
        <w:tc>
          <w:tcPr>
            <w:tcW w:w="3260" w:type="dxa"/>
          </w:tcPr>
          <w:p w14:paraId="50871656" w14:textId="1A2E2D29" w:rsidR="009D789D" w:rsidRPr="009D789D" w:rsidRDefault="009D789D" w:rsidP="009D789D">
            <w:pPr>
              <w:rPr>
                <w:sz w:val="28"/>
                <w:szCs w:val="28"/>
              </w:rPr>
            </w:pPr>
            <w:r>
              <w:rPr>
                <w:sz w:val="28"/>
                <w:szCs w:val="28"/>
              </w:rPr>
              <w:t>Курская  область Солнцевский  район д.Малая  Зуевка</w:t>
            </w:r>
          </w:p>
        </w:tc>
        <w:tc>
          <w:tcPr>
            <w:tcW w:w="2971" w:type="dxa"/>
          </w:tcPr>
          <w:p w14:paraId="6970C977" w14:textId="0A379025" w:rsidR="009D789D" w:rsidRPr="009D789D" w:rsidRDefault="009D789D" w:rsidP="009D789D">
            <w:pPr>
              <w:rPr>
                <w:sz w:val="28"/>
                <w:szCs w:val="28"/>
              </w:rPr>
            </w:pPr>
            <w:r>
              <w:rPr>
                <w:sz w:val="28"/>
                <w:szCs w:val="28"/>
              </w:rPr>
              <w:t>Устройство пляжа</w:t>
            </w:r>
            <w:r w:rsidR="0063025C">
              <w:rPr>
                <w:sz w:val="28"/>
                <w:szCs w:val="28"/>
              </w:rPr>
              <w:t>, изготовление дорожек ,установка  скамеек, урн, лежаков, зонтиков</w:t>
            </w:r>
          </w:p>
        </w:tc>
      </w:tr>
    </w:tbl>
    <w:p w14:paraId="40F36A2F" w14:textId="77777777" w:rsidR="00883A31" w:rsidRPr="009D789D" w:rsidRDefault="00883A31" w:rsidP="00883A31">
      <w:pPr>
        <w:jc w:val="right"/>
        <w:rPr>
          <w:sz w:val="28"/>
          <w:szCs w:val="28"/>
        </w:rPr>
      </w:pPr>
    </w:p>
    <w:sectPr w:rsidR="00883A31" w:rsidRPr="009D789D" w:rsidSect="00003925">
      <w:headerReference w:type="even" r:id="rId9"/>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5C9D6" w14:textId="77777777" w:rsidR="00740F2D" w:rsidRDefault="00740F2D">
      <w:r>
        <w:separator/>
      </w:r>
    </w:p>
  </w:endnote>
  <w:endnote w:type="continuationSeparator" w:id="0">
    <w:p w14:paraId="0C3490E6" w14:textId="77777777" w:rsidR="00740F2D" w:rsidRDefault="0074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B895" w14:textId="77777777" w:rsidR="00EA5185" w:rsidRDefault="00B65A8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14:paraId="1CB10B37" w14:textId="77777777" w:rsidR="00EA5185" w:rsidRDefault="00EA518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48F1" w14:textId="77777777" w:rsidR="00EA5185" w:rsidRDefault="00EA518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767B7" w14:textId="77777777" w:rsidR="00740F2D" w:rsidRDefault="00740F2D">
      <w:r>
        <w:separator/>
      </w:r>
    </w:p>
  </w:footnote>
  <w:footnote w:type="continuationSeparator" w:id="0">
    <w:p w14:paraId="12AFE4E6" w14:textId="77777777" w:rsidR="00740F2D" w:rsidRDefault="0074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652A" w14:textId="77777777" w:rsidR="00EA5185" w:rsidRDefault="00B65A8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37</w:t>
    </w:r>
    <w:r>
      <w:rPr>
        <w:rStyle w:val="ad"/>
      </w:rPr>
      <w:fldChar w:fldCharType="end"/>
    </w:r>
  </w:p>
  <w:p w14:paraId="100BD979" w14:textId="77777777" w:rsidR="00EA5185" w:rsidRDefault="00EA51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1E2675"/>
    <w:multiLevelType w:val="hybridMultilevel"/>
    <w:tmpl w:val="48D47A1E"/>
    <w:lvl w:ilvl="0" w:tplc="5EE4BE12">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6" w15:restartNumberingAfterBreak="0">
    <w:nsid w:val="08B42466"/>
    <w:multiLevelType w:val="multilevel"/>
    <w:tmpl w:val="33DC0280"/>
    <w:lvl w:ilvl="0">
      <w:start w:val="1"/>
      <w:numFmt w:val="decimal"/>
      <w:lvlText w:val="%1."/>
      <w:lvlJc w:val="left"/>
      <w:pPr>
        <w:ind w:left="570" w:hanging="570"/>
      </w:pPr>
      <w:rPr>
        <w:rFonts w:hint="default"/>
      </w:rPr>
    </w:lvl>
    <w:lvl w:ilvl="1">
      <w:start w:val="1"/>
      <w:numFmt w:val="decimal"/>
      <w:lvlText w:val="%1.%2."/>
      <w:lvlJc w:val="left"/>
      <w:pPr>
        <w:ind w:left="1279"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3B40AF0"/>
    <w:multiLevelType w:val="multilevel"/>
    <w:tmpl w:val="F6FA9418"/>
    <w:lvl w:ilvl="0">
      <w:start w:val="1"/>
      <w:numFmt w:val="decimal"/>
      <w:lvlText w:val="%1."/>
      <w:lvlJc w:val="left"/>
      <w:pPr>
        <w:ind w:left="720" w:hanging="360"/>
      </w:pPr>
      <w:rPr>
        <w:rFonts w:cs="Times New Roman" w:hint="default"/>
        <w:sz w:val="24"/>
        <w:szCs w:val="24"/>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3B3BAB"/>
    <w:multiLevelType w:val="hybridMultilevel"/>
    <w:tmpl w:val="4AFAD84E"/>
    <w:lvl w:ilvl="0" w:tplc="676640C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25BC62FB"/>
    <w:multiLevelType w:val="multilevel"/>
    <w:tmpl w:val="76B815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34A64"/>
    <w:multiLevelType w:val="multilevel"/>
    <w:tmpl w:val="D63EA452"/>
    <w:lvl w:ilvl="0">
      <w:start w:val="1"/>
      <w:numFmt w:val="decimal"/>
      <w:lvlText w:val="%1."/>
      <w:lvlJc w:val="left"/>
      <w:pPr>
        <w:ind w:left="420" w:hanging="42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15:restartNumberingAfterBreak="0">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2F3626A"/>
    <w:multiLevelType w:val="multilevel"/>
    <w:tmpl w:val="A2D0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8" w15:restartNumberingAfterBreak="0">
    <w:nsid w:val="3EDB16CC"/>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8995C74"/>
    <w:multiLevelType w:val="hybridMultilevel"/>
    <w:tmpl w:val="10CA549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D0C0B87"/>
    <w:multiLevelType w:val="multilevel"/>
    <w:tmpl w:val="191EE156"/>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1" w15:restartNumberingAfterBreak="0">
    <w:nsid w:val="52A71FF5"/>
    <w:multiLevelType w:val="hybridMultilevel"/>
    <w:tmpl w:val="48D47A1E"/>
    <w:lvl w:ilvl="0" w:tplc="5EE4BE12">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6D20993"/>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1C05DC"/>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79800AF"/>
    <w:multiLevelType w:val="multilevel"/>
    <w:tmpl w:val="AB1A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31D89"/>
    <w:multiLevelType w:val="multilevel"/>
    <w:tmpl w:val="7BAE239C"/>
    <w:lvl w:ilvl="0">
      <w:start w:val="1"/>
      <w:numFmt w:val="decimal"/>
      <w:lvlText w:val="%1."/>
      <w:lvlJc w:val="left"/>
      <w:pPr>
        <w:tabs>
          <w:tab w:val="num" w:pos="1230"/>
        </w:tabs>
        <w:ind w:left="1230" w:hanging="1230"/>
      </w:pPr>
      <w:rPr>
        <w:rFonts w:cs="Times New Roman"/>
      </w:rPr>
    </w:lvl>
    <w:lvl w:ilvl="1">
      <w:start w:val="1"/>
      <w:numFmt w:val="decimal"/>
      <w:lvlText w:val="%1.%2."/>
      <w:lvlJc w:val="left"/>
      <w:pPr>
        <w:tabs>
          <w:tab w:val="num" w:pos="1939"/>
        </w:tabs>
        <w:ind w:left="1939" w:hanging="1230"/>
      </w:pPr>
      <w:rPr>
        <w:rFonts w:cs="Times New Roman"/>
      </w:rPr>
    </w:lvl>
    <w:lvl w:ilvl="2">
      <w:start w:val="1"/>
      <w:numFmt w:val="decimal"/>
      <w:lvlText w:val="%1.%2.%3."/>
      <w:lvlJc w:val="left"/>
      <w:pPr>
        <w:tabs>
          <w:tab w:val="num" w:pos="2648"/>
        </w:tabs>
        <w:ind w:left="2648" w:hanging="1230"/>
      </w:pPr>
      <w:rPr>
        <w:rFonts w:cs="Times New Roman"/>
      </w:rPr>
    </w:lvl>
    <w:lvl w:ilvl="3">
      <w:start w:val="1"/>
      <w:numFmt w:val="decimal"/>
      <w:lvlText w:val="%1.%2.%3.%4."/>
      <w:lvlJc w:val="left"/>
      <w:pPr>
        <w:tabs>
          <w:tab w:val="num" w:pos="3357"/>
        </w:tabs>
        <w:ind w:left="3357" w:hanging="1230"/>
      </w:pPr>
      <w:rPr>
        <w:rFonts w:cs="Times New Roman"/>
      </w:rPr>
    </w:lvl>
    <w:lvl w:ilvl="4">
      <w:start w:val="1"/>
      <w:numFmt w:val="decimal"/>
      <w:lvlText w:val="%1.%2.%3.%4.%5."/>
      <w:lvlJc w:val="left"/>
      <w:pPr>
        <w:tabs>
          <w:tab w:val="num" w:pos="4066"/>
        </w:tabs>
        <w:ind w:left="4066" w:hanging="1230"/>
      </w:pPr>
      <w:rPr>
        <w:rFonts w:cs="Times New Roman"/>
      </w:rPr>
    </w:lvl>
    <w:lvl w:ilvl="5">
      <w:start w:val="1"/>
      <w:numFmt w:val="decimal"/>
      <w:lvlText w:val="%1.%2.%3.%4.%5.%6."/>
      <w:lvlJc w:val="left"/>
      <w:pPr>
        <w:tabs>
          <w:tab w:val="num" w:pos="4775"/>
        </w:tabs>
        <w:ind w:left="4775" w:hanging="123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28" w15:restartNumberingAfterBreak="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15:restartNumberingAfterBreak="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7AB12FCD"/>
    <w:multiLevelType w:val="hybridMultilevel"/>
    <w:tmpl w:val="EC424036"/>
    <w:lvl w:ilvl="0" w:tplc="BAEA3EF8">
      <w:start w:val="1"/>
      <w:numFmt w:val="bullet"/>
      <w:lvlText w:val=""/>
      <w:lvlJc w:val="left"/>
      <w:pPr>
        <w:ind w:firstLine="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31" w15:restartNumberingAfterBreak="0">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3" w15:restartNumberingAfterBreak="0">
    <w:nsid w:val="7FA4137F"/>
    <w:multiLevelType w:val="hybridMultilevel"/>
    <w:tmpl w:val="0D90ACEA"/>
    <w:lvl w:ilvl="0" w:tplc="01964458">
      <w:start w:val="5"/>
      <w:numFmt w:val="upperRoman"/>
      <w:lvlText w:val="%1."/>
      <w:lvlJc w:val="left"/>
      <w:pPr>
        <w:tabs>
          <w:tab w:val="num" w:pos="1080"/>
        </w:tabs>
        <w:ind w:left="1080" w:hanging="720"/>
      </w:pPr>
      <w:rPr>
        <w:rFonts w:hint="default"/>
        <w:color w:val="31849B"/>
      </w:rPr>
    </w:lvl>
    <w:lvl w:ilvl="1" w:tplc="40CAFC0C" w:tentative="1">
      <w:start w:val="1"/>
      <w:numFmt w:val="lowerLetter"/>
      <w:lvlText w:val="%2."/>
      <w:lvlJc w:val="left"/>
      <w:pPr>
        <w:tabs>
          <w:tab w:val="num" w:pos="1440"/>
        </w:tabs>
        <w:ind w:left="1440" w:hanging="360"/>
      </w:pPr>
    </w:lvl>
    <w:lvl w:ilvl="2" w:tplc="E868A5C4" w:tentative="1">
      <w:start w:val="1"/>
      <w:numFmt w:val="lowerRoman"/>
      <w:lvlText w:val="%3."/>
      <w:lvlJc w:val="right"/>
      <w:pPr>
        <w:tabs>
          <w:tab w:val="num" w:pos="2160"/>
        </w:tabs>
        <w:ind w:left="2160" w:hanging="180"/>
      </w:pPr>
    </w:lvl>
    <w:lvl w:ilvl="3" w:tplc="C09A6D18" w:tentative="1">
      <w:start w:val="1"/>
      <w:numFmt w:val="decimal"/>
      <w:lvlText w:val="%4."/>
      <w:lvlJc w:val="left"/>
      <w:pPr>
        <w:tabs>
          <w:tab w:val="num" w:pos="2880"/>
        </w:tabs>
        <w:ind w:left="2880" w:hanging="360"/>
      </w:pPr>
    </w:lvl>
    <w:lvl w:ilvl="4" w:tplc="B51EDC0E" w:tentative="1">
      <w:start w:val="1"/>
      <w:numFmt w:val="lowerLetter"/>
      <w:lvlText w:val="%5."/>
      <w:lvlJc w:val="left"/>
      <w:pPr>
        <w:tabs>
          <w:tab w:val="num" w:pos="3600"/>
        </w:tabs>
        <w:ind w:left="3600" w:hanging="360"/>
      </w:pPr>
    </w:lvl>
    <w:lvl w:ilvl="5" w:tplc="8D3843E2" w:tentative="1">
      <w:start w:val="1"/>
      <w:numFmt w:val="lowerRoman"/>
      <w:lvlText w:val="%6."/>
      <w:lvlJc w:val="right"/>
      <w:pPr>
        <w:tabs>
          <w:tab w:val="num" w:pos="4320"/>
        </w:tabs>
        <w:ind w:left="4320" w:hanging="180"/>
      </w:pPr>
    </w:lvl>
    <w:lvl w:ilvl="6" w:tplc="9BC2E3FA" w:tentative="1">
      <w:start w:val="1"/>
      <w:numFmt w:val="decimal"/>
      <w:lvlText w:val="%7."/>
      <w:lvlJc w:val="left"/>
      <w:pPr>
        <w:tabs>
          <w:tab w:val="num" w:pos="5040"/>
        </w:tabs>
        <w:ind w:left="5040" w:hanging="360"/>
      </w:pPr>
    </w:lvl>
    <w:lvl w:ilvl="7" w:tplc="93CA4922" w:tentative="1">
      <w:start w:val="1"/>
      <w:numFmt w:val="lowerLetter"/>
      <w:lvlText w:val="%8."/>
      <w:lvlJc w:val="left"/>
      <w:pPr>
        <w:tabs>
          <w:tab w:val="num" w:pos="5760"/>
        </w:tabs>
        <w:ind w:left="5760" w:hanging="360"/>
      </w:pPr>
    </w:lvl>
    <w:lvl w:ilvl="8" w:tplc="2BD01596" w:tentative="1">
      <w:start w:val="1"/>
      <w:numFmt w:val="lowerRoman"/>
      <w:lvlText w:val="%9."/>
      <w:lvlJc w:val="right"/>
      <w:pPr>
        <w:tabs>
          <w:tab w:val="num" w:pos="6480"/>
        </w:tabs>
        <w:ind w:left="6480" w:hanging="180"/>
      </w:pPr>
    </w:lvl>
  </w:abstractNum>
  <w:num w:numId="1" w16cid:durableId="2023698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447296">
    <w:abstractNumId w:val="21"/>
  </w:num>
  <w:num w:numId="3" w16cid:durableId="912275697">
    <w:abstractNumId w:val="3"/>
  </w:num>
  <w:num w:numId="4" w16cid:durableId="1856726396">
    <w:abstractNumId w:val="31"/>
  </w:num>
  <w:num w:numId="5" w16cid:durableId="20864348">
    <w:abstractNumId w:val="23"/>
  </w:num>
  <w:num w:numId="6" w16cid:durableId="708843750">
    <w:abstractNumId w:val="2"/>
  </w:num>
  <w:num w:numId="7" w16cid:durableId="1659457779">
    <w:abstractNumId w:val="13"/>
  </w:num>
  <w:num w:numId="8" w16cid:durableId="1421102574">
    <w:abstractNumId w:val="0"/>
  </w:num>
  <w:num w:numId="9" w16cid:durableId="820998140">
    <w:abstractNumId w:val="26"/>
  </w:num>
  <w:num w:numId="10" w16cid:durableId="1424567409">
    <w:abstractNumId w:val="20"/>
  </w:num>
  <w:num w:numId="11" w16cid:durableId="1493714737">
    <w:abstractNumId w:val="29"/>
  </w:num>
  <w:num w:numId="12" w16cid:durableId="1725762138">
    <w:abstractNumId w:val="30"/>
  </w:num>
  <w:num w:numId="13" w16cid:durableId="2085108863">
    <w:abstractNumId w:val="7"/>
  </w:num>
  <w:num w:numId="14" w16cid:durableId="1802115126">
    <w:abstractNumId w:val="28"/>
  </w:num>
  <w:num w:numId="15" w16cid:durableId="810681592">
    <w:abstractNumId w:val="1"/>
  </w:num>
  <w:num w:numId="16" w16cid:durableId="502278570">
    <w:abstractNumId w:val="5"/>
  </w:num>
  <w:num w:numId="17" w16cid:durableId="809589392">
    <w:abstractNumId w:val="16"/>
  </w:num>
  <w:num w:numId="18" w16cid:durableId="1078478151">
    <w:abstractNumId w:val="32"/>
  </w:num>
  <w:num w:numId="19" w16cid:durableId="1502815321">
    <w:abstractNumId w:val="17"/>
  </w:num>
  <w:num w:numId="20" w16cid:durableId="1559048108">
    <w:abstractNumId w:val="14"/>
  </w:num>
  <w:num w:numId="21" w16cid:durableId="74282244">
    <w:abstractNumId w:val="33"/>
  </w:num>
  <w:num w:numId="22" w16cid:durableId="177811282">
    <w:abstractNumId w:val="24"/>
  </w:num>
  <w:num w:numId="23" w16cid:durableId="1791851588">
    <w:abstractNumId w:val="4"/>
  </w:num>
  <w:num w:numId="24" w16cid:durableId="1194880244">
    <w:abstractNumId w:val="12"/>
  </w:num>
  <w:num w:numId="25" w16cid:durableId="1698818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3736240">
    <w:abstractNumId w:val="25"/>
  </w:num>
  <w:num w:numId="27" w16cid:durableId="1170604108">
    <w:abstractNumId w:val="8"/>
  </w:num>
  <w:num w:numId="28" w16cid:durableId="528445430">
    <w:abstractNumId w:val="11"/>
  </w:num>
  <w:num w:numId="29" w16cid:durableId="1012802608">
    <w:abstractNumId w:val="10"/>
  </w:num>
  <w:num w:numId="30" w16cid:durableId="855769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365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8716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0459269">
    <w:abstractNumId w:val="6"/>
  </w:num>
  <w:num w:numId="34" w16cid:durableId="1425417577">
    <w:abstractNumId w:val="15"/>
  </w:num>
  <w:num w:numId="35" w16cid:durableId="13691416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179556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9497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7485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87632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5529311">
    <w:abstractNumId w:val="9"/>
  </w:num>
  <w:num w:numId="41" w16cid:durableId="320079818">
    <w:abstractNumId w:val="22"/>
  </w:num>
  <w:num w:numId="42" w16cid:durableId="4541015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8E"/>
    <w:rsid w:val="00084196"/>
    <w:rsid w:val="001667F6"/>
    <w:rsid w:val="001B605A"/>
    <w:rsid w:val="001E3035"/>
    <w:rsid w:val="001E4E11"/>
    <w:rsid w:val="00227B33"/>
    <w:rsid w:val="00324059"/>
    <w:rsid w:val="00437245"/>
    <w:rsid w:val="004A085B"/>
    <w:rsid w:val="00524448"/>
    <w:rsid w:val="005612BC"/>
    <w:rsid w:val="00570504"/>
    <w:rsid w:val="00584F21"/>
    <w:rsid w:val="00615FE8"/>
    <w:rsid w:val="0063025C"/>
    <w:rsid w:val="00740F2D"/>
    <w:rsid w:val="00851BCF"/>
    <w:rsid w:val="00883A31"/>
    <w:rsid w:val="009327EB"/>
    <w:rsid w:val="00996246"/>
    <w:rsid w:val="009D1F9C"/>
    <w:rsid w:val="009D789D"/>
    <w:rsid w:val="00A1353D"/>
    <w:rsid w:val="00B549C6"/>
    <w:rsid w:val="00B65A8E"/>
    <w:rsid w:val="00CE2A12"/>
    <w:rsid w:val="00D03AA5"/>
    <w:rsid w:val="00D82B81"/>
    <w:rsid w:val="00EA5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E46D"/>
  <w15:docId w15:val="{9E9DA417-D628-4328-8D43-E439C3C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A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5A8E"/>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B65A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65A8E"/>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B65A8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65A8E"/>
    <w:pPr>
      <w:spacing w:before="240" w:after="60"/>
      <w:outlineLvl w:val="4"/>
    </w:pPr>
    <w:rPr>
      <w:b/>
      <w:bCs/>
      <w:i/>
      <w:iCs/>
      <w:sz w:val="26"/>
      <w:szCs w:val="26"/>
    </w:rPr>
  </w:style>
  <w:style w:type="paragraph" w:styleId="6">
    <w:name w:val="heading 6"/>
    <w:basedOn w:val="a"/>
    <w:next w:val="a"/>
    <w:link w:val="60"/>
    <w:qFormat/>
    <w:rsid w:val="00B65A8E"/>
    <w:pPr>
      <w:spacing w:before="240" w:after="60"/>
      <w:outlineLvl w:val="5"/>
    </w:pPr>
    <w:rPr>
      <w:b/>
      <w:bCs/>
      <w:sz w:val="22"/>
      <w:szCs w:val="22"/>
    </w:rPr>
  </w:style>
  <w:style w:type="paragraph" w:styleId="7">
    <w:name w:val="heading 7"/>
    <w:basedOn w:val="a"/>
    <w:next w:val="a"/>
    <w:link w:val="70"/>
    <w:uiPriority w:val="99"/>
    <w:unhideWhenUsed/>
    <w:qFormat/>
    <w:rsid w:val="00B65A8E"/>
    <w:pPr>
      <w:tabs>
        <w:tab w:val="num" w:pos="5040"/>
      </w:tabs>
      <w:suppressAutoHyphens/>
      <w:spacing w:before="240" w:after="60"/>
      <w:outlineLvl w:val="6"/>
    </w:pPr>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A8E"/>
    <w:rPr>
      <w:rFonts w:ascii="Arial" w:eastAsia="Times New Roman" w:hAnsi="Arial" w:cs="Arial"/>
      <w:b/>
      <w:bCs/>
      <w:kern w:val="32"/>
      <w:sz w:val="32"/>
      <w:szCs w:val="32"/>
      <w:lang w:eastAsia="ru-RU"/>
    </w:rPr>
  </w:style>
  <w:style w:type="character" w:customStyle="1" w:styleId="20">
    <w:name w:val="Заголовок 2 Знак"/>
    <w:basedOn w:val="a0"/>
    <w:link w:val="2"/>
    <w:rsid w:val="00B65A8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65A8E"/>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B65A8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B65A8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65A8E"/>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65A8E"/>
    <w:rPr>
      <w:rFonts w:ascii="Times New Roman" w:eastAsia="Times New Roman" w:hAnsi="Times New Roman" w:cs="Times New Roman"/>
      <w:sz w:val="24"/>
      <w:szCs w:val="24"/>
      <w:lang w:val="en-US" w:eastAsia="zh-CN"/>
    </w:rPr>
  </w:style>
  <w:style w:type="paragraph" w:styleId="a3">
    <w:name w:val="Body Text"/>
    <w:basedOn w:val="a"/>
    <w:link w:val="a4"/>
    <w:uiPriority w:val="99"/>
    <w:unhideWhenUsed/>
    <w:rsid w:val="00B65A8E"/>
    <w:pPr>
      <w:suppressAutoHyphens/>
      <w:spacing w:after="120"/>
    </w:pPr>
    <w:rPr>
      <w:rFonts w:eastAsia="Calibri"/>
      <w:lang w:eastAsia="ar-SA"/>
    </w:rPr>
  </w:style>
  <w:style w:type="character" w:customStyle="1" w:styleId="a4">
    <w:name w:val="Основной текст Знак"/>
    <w:basedOn w:val="a0"/>
    <w:link w:val="a3"/>
    <w:uiPriority w:val="99"/>
    <w:rsid w:val="00B65A8E"/>
    <w:rPr>
      <w:rFonts w:ascii="Times New Roman" w:eastAsia="Calibri" w:hAnsi="Times New Roman" w:cs="Times New Roman"/>
      <w:sz w:val="24"/>
      <w:szCs w:val="24"/>
      <w:lang w:eastAsia="ar-SA"/>
    </w:rPr>
  </w:style>
  <w:style w:type="paragraph" w:styleId="a5">
    <w:name w:val="List Paragraph"/>
    <w:basedOn w:val="a"/>
    <w:link w:val="a6"/>
    <w:uiPriority w:val="34"/>
    <w:qFormat/>
    <w:rsid w:val="00B65A8E"/>
    <w:pPr>
      <w:suppressAutoHyphens/>
      <w:ind w:left="720"/>
    </w:pPr>
    <w:rPr>
      <w:lang w:eastAsia="ar-SA"/>
    </w:rPr>
  </w:style>
  <w:style w:type="character" w:customStyle="1" w:styleId="a6">
    <w:name w:val="Абзац списка Знак"/>
    <w:link w:val="a5"/>
    <w:uiPriority w:val="34"/>
    <w:locked/>
    <w:rsid w:val="00B65A8E"/>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B65A8E"/>
    <w:pPr>
      <w:suppressAutoHyphens/>
      <w:autoSpaceDE w:val="0"/>
      <w:spacing w:after="0" w:line="240" w:lineRule="auto"/>
      <w:ind w:firstLine="720"/>
    </w:pPr>
    <w:rPr>
      <w:rFonts w:ascii="Arial" w:eastAsia="Calibri" w:hAnsi="Arial" w:cs="Arial"/>
      <w:sz w:val="20"/>
      <w:szCs w:val="20"/>
      <w:lang w:eastAsia="ar-SA"/>
    </w:rPr>
  </w:style>
  <w:style w:type="character" w:customStyle="1" w:styleId="ConsPlusNormal0">
    <w:name w:val="ConsPlusNormal Знак"/>
    <w:link w:val="ConsPlusNormal"/>
    <w:locked/>
    <w:rsid w:val="00B65A8E"/>
    <w:rPr>
      <w:rFonts w:ascii="Arial" w:eastAsia="Calibri" w:hAnsi="Arial" w:cs="Arial"/>
      <w:sz w:val="20"/>
      <w:szCs w:val="20"/>
      <w:lang w:eastAsia="ar-SA"/>
    </w:rPr>
  </w:style>
  <w:style w:type="paragraph" w:customStyle="1" w:styleId="ConsPlusNonformat">
    <w:name w:val="ConsPlusNonformat"/>
    <w:uiPriority w:val="99"/>
    <w:rsid w:val="00B65A8E"/>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11">
    <w:name w:val="Абзац списка1"/>
    <w:basedOn w:val="a"/>
    <w:uiPriority w:val="99"/>
    <w:rsid w:val="00B65A8E"/>
    <w:pPr>
      <w:suppressAutoHyphens/>
      <w:ind w:left="720"/>
    </w:pPr>
    <w:rPr>
      <w:rFonts w:eastAsia="Calibri"/>
      <w:lang w:eastAsia="ar-SA"/>
    </w:rPr>
  </w:style>
  <w:style w:type="paragraph" w:styleId="a7">
    <w:name w:val="header"/>
    <w:basedOn w:val="a"/>
    <w:link w:val="a8"/>
    <w:uiPriority w:val="99"/>
    <w:unhideWhenUsed/>
    <w:rsid w:val="00B65A8E"/>
    <w:pPr>
      <w:tabs>
        <w:tab w:val="center" w:pos="4677"/>
        <w:tab w:val="right" w:pos="9355"/>
      </w:tabs>
    </w:pPr>
  </w:style>
  <w:style w:type="character" w:customStyle="1" w:styleId="a8">
    <w:name w:val="Верхний колонтитул Знак"/>
    <w:basedOn w:val="a0"/>
    <w:link w:val="a7"/>
    <w:uiPriority w:val="99"/>
    <w:rsid w:val="00B65A8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5A8E"/>
    <w:pPr>
      <w:tabs>
        <w:tab w:val="center" w:pos="4677"/>
        <w:tab w:val="right" w:pos="9355"/>
      </w:tabs>
    </w:pPr>
  </w:style>
  <w:style w:type="character" w:customStyle="1" w:styleId="aa">
    <w:name w:val="Нижний колонтитул Знак"/>
    <w:basedOn w:val="a0"/>
    <w:link w:val="a9"/>
    <w:uiPriority w:val="99"/>
    <w:rsid w:val="00B65A8E"/>
    <w:rPr>
      <w:rFonts w:ascii="Times New Roman" w:eastAsia="Times New Roman" w:hAnsi="Times New Roman" w:cs="Times New Roman"/>
      <w:sz w:val="24"/>
      <w:szCs w:val="24"/>
      <w:lang w:eastAsia="ru-RU"/>
    </w:rPr>
  </w:style>
  <w:style w:type="paragraph" w:customStyle="1" w:styleId="ConsPlusTitle">
    <w:name w:val="ConsPlusTitle"/>
    <w:uiPriority w:val="99"/>
    <w:rsid w:val="00B65A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basedOn w:val="a"/>
    <w:uiPriority w:val="99"/>
    <w:rsid w:val="00B65A8E"/>
    <w:pPr>
      <w:spacing w:before="100" w:beforeAutospacing="1" w:after="100" w:afterAutospacing="1"/>
    </w:pPr>
  </w:style>
  <w:style w:type="paragraph" w:styleId="ab">
    <w:name w:val="Block Text"/>
    <w:basedOn w:val="a"/>
    <w:uiPriority w:val="99"/>
    <w:rsid w:val="00B65A8E"/>
    <w:pPr>
      <w:spacing w:before="740" w:line="259" w:lineRule="auto"/>
      <w:ind w:left="900" w:right="4919"/>
    </w:pPr>
    <w:rPr>
      <w:sz w:val="28"/>
      <w:szCs w:val="28"/>
    </w:rPr>
  </w:style>
  <w:style w:type="character" w:customStyle="1" w:styleId="Bodytext6">
    <w:name w:val="Body text (6)_"/>
    <w:link w:val="Bodytext61"/>
    <w:uiPriority w:val="99"/>
    <w:locked/>
    <w:rsid w:val="00B65A8E"/>
    <w:rPr>
      <w:sz w:val="21"/>
      <w:szCs w:val="21"/>
      <w:shd w:val="clear" w:color="auto" w:fill="FFFFFF"/>
    </w:rPr>
  </w:style>
  <w:style w:type="paragraph" w:customStyle="1" w:styleId="Bodytext61">
    <w:name w:val="Body text (6)1"/>
    <w:basedOn w:val="a"/>
    <w:link w:val="Bodytext6"/>
    <w:uiPriority w:val="99"/>
    <w:rsid w:val="00B65A8E"/>
    <w:pPr>
      <w:shd w:val="clear" w:color="auto" w:fill="FFFFFF"/>
      <w:spacing w:line="240" w:lineRule="atLeast"/>
    </w:pPr>
    <w:rPr>
      <w:rFonts w:asciiTheme="minorHAnsi" w:eastAsiaTheme="minorHAnsi" w:hAnsiTheme="minorHAnsi" w:cstheme="minorBidi"/>
      <w:sz w:val="21"/>
      <w:szCs w:val="21"/>
      <w:lang w:eastAsia="en-US"/>
    </w:rPr>
  </w:style>
  <w:style w:type="character" w:customStyle="1" w:styleId="Bodytext60">
    <w:name w:val="Body text (6)"/>
    <w:uiPriority w:val="99"/>
    <w:rsid w:val="00B65A8E"/>
  </w:style>
  <w:style w:type="character" w:customStyle="1" w:styleId="Bodytext611">
    <w:name w:val="Body text (6)11"/>
    <w:uiPriority w:val="99"/>
    <w:rsid w:val="00B65A8E"/>
    <w:rPr>
      <w:rFonts w:ascii="Times New Roman" w:hAnsi="Times New Roman" w:cs="Times New Roman"/>
      <w:noProof/>
      <w:sz w:val="21"/>
      <w:szCs w:val="21"/>
      <w:shd w:val="clear" w:color="auto" w:fill="FFFFFF"/>
    </w:rPr>
  </w:style>
  <w:style w:type="paragraph" w:customStyle="1" w:styleId="text1cl">
    <w:name w:val="text1cl"/>
    <w:basedOn w:val="a"/>
    <w:uiPriority w:val="99"/>
    <w:rsid w:val="00B65A8E"/>
    <w:pPr>
      <w:spacing w:before="100" w:beforeAutospacing="1" w:after="100" w:afterAutospacing="1"/>
    </w:pPr>
  </w:style>
  <w:style w:type="character" w:styleId="ac">
    <w:name w:val="Hyperlink"/>
    <w:basedOn w:val="a0"/>
    <w:rsid w:val="00B65A8E"/>
    <w:rPr>
      <w:color w:val="0000FF"/>
      <w:u w:val="single"/>
    </w:rPr>
  </w:style>
  <w:style w:type="paragraph" w:styleId="HTML">
    <w:name w:val="HTML Preformatted"/>
    <w:basedOn w:val="a"/>
    <w:link w:val="HTML0"/>
    <w:rsid w:val="00B6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5A8E"/>
    <w:rPr>
      <w:rFonts w:ascii="Courier New" w:eastAsia="Times New Roman" w:hAnsi="Courier New" w:cs="Courier New"/>
      <w:sz w:val="20"/>
      <w:szCs w:val="20"/>
      <w:lang w:eastAsia="ru-RU"/>
    </w:rPr>
  </w:style>
  <w:style w:type="paragraph" w:customStyle="1" w:styleId="western">
    <w:name w:val="western"/>
    <w:basedOn w:val="a"/>
    <w:rsid w:val="00B65A8E"/>
    <w:pPr>
      <w:spacing w:before="100" w:beforeAutospacing="1" w:after="115" w:line="276" w:lineRule="auto"/>
    </w:pPr>
    <w:rPr>
      <w:rFonts w:ascii="Calibri" w:hAnsi="Calibri"/>
      <w:color w:val="000000"/>
      <w:sz w:val="22"/>
      <w:szCs w:val="22"/>
    </w:rPr>
  </w:style>
  <w:style w:type="character" w:styleId="ad">
    <w:name w:val="page number"/>
    <w:basedOn w:val="a0"/>
    <w:rsid w:val="00B65A8E"/>
  </w:style>
  <w:style w:type="paragraph" w:styleId="ae">
    <w:name w:val="No Spacing"/>
    <w:link w:val="af"/>
    <w:qFormat/>
    <w:rsid w:val="00B65A8E"/>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locked/>
    <w:rsid w:val="00B65A8E"/>
    <w:rPr>
      <w:rFonts w:ascii="Times New Roman" w:eastAsia="Times New Roman" w:hAnsi="Times New Roman" w:cs="Times New Roman"/>
      <w:sz w:val="24"/>
      <w:szCs w:val="24"/>
      <w:lang w:eastAsia="ru-RU"/>
    </w:rPr>
  </w:style>
  <w:style w:type="paragraph" w:styleId="af0">
    <w:name w:val="Normal (Web)"/>
    <w:basedOn w:val="a"/>
    <w:uiPriority w:val="99"/>
    <w:unhideWhenUsed/>
    <w:rsid w:val="00B65A8E"/>
    <w:pPr>
      <w:spacing w:before="100" w:beforeAutospacing="1" w:after="100" w:afterAutospacing="1"/>
    </w:pPr>
  </w:style>
  <w:style w:type="character" w:customStyle="1" w:styleId="a10">
    <w:name w:val="a1"/>
    <w:basedOn w:val="a0"/>
    <w:rsid w:val="00B65A8E"/>
  </w:style>
  <w:style w:type="character" w:customStyle="1" w:styleId="a40">
    <w:name w:val="a4"/>
    <w:basedOn w:val="a0"/>
    <w:rsid w:val="00B65A8E"/>
  </w:style>
  <w:style w:type="paragraph" w:customStyle="1" w:styleId="a60">
    <w:name w:val="a6"/>
    <w:basedOn w:val="a"/>
    <w:rsid w:val="00B65A8E"/>
    <w:pPr>
      <w:spacing w:before="100" w:beforeAutospacing="1" w:after="100" w:afterAutospacing="1"/>
    </w:pPr>
  </w:style>
  <w:style w:type="paragraph" w:customStyle="1" w:styleId="a20">
    <w:name w:val="a2"/>
    <w:basedOn w:val="a"/>
    <w:rsid w:val="00B65A8E"/>
    <w:pPr>
      <w:spacing w:before="100" w:beforeAutospacing="1" w:after="100" w:afterAutospacing="1"/>
    </w:pPr>
  </w:style>
  <w:style w:type="character" w:styleId="af1">
    <w:name w:val="Strong"/>
    <w:basedOn w:val="a0"/>
    <w:uiPriority w:val="22"/>
    <w:qFormat/>
    <w:rsid w:val="00B65A8E"/>
    <w:rPr>
      <w:b/>
      <w:bCs/>
    </w:rPr>
  </w:style>
  <w:style w:type="paragraph" w:customStyle="1" w:styleId="21">
    <w:name w:val="Абзац списка2"/>
    <w:basedOn w:val="a"/>
    <w:link w:val="ListParagraphChar"/>
    <w:rsid w:val="00B65A8E"/>
    <w:pPr>
      <w:spacing w:after="160" w:line="259" w:lineRule="auto"/>
      <w:ind w:left="720"/>
    </w:pPr>
    <w:rPr>
      <w:rFonts w:ascii="Calibri" w:hAnsi="Calibri"/>
      <w:sz w:val="22"/>
      <w:szCs w:val="22"/>
      <w:lang w:eastAsia="en-US"/>
    </w:rPr>
  </w:style>
  <w:style w:type="character" w:customStyle="1" w:styleId="ListParagraphChar">
    <w:name w:val="List Paragraph Char"/>
    <w:link w:val="21"/>
    <w:locked/>
    <w:rsid w:val="00B65A8E"/>
    <w:rPr>
      <w:rFonts w:ascii="Calibri" w:eastAsia="Times New Roman" w:hAnsi="Calibri" w:cs="Times New Roman"/>
    </w:rPr>
  </w:style>
  <w:style w:type="character" w:customStyle="1" w:styleId="FontStyle13">
    <w:name w:val="Font Style13"/>
    <w:rsid w:val="00B65A8E"/>
    <w:rPr>
      <w:rFonts w:ascii="Times New Roman" w:eastAsia="Times New Roman" w:hAnsi="Times New Roman" w:cs="Times New Roman" w:hint="default"/>
      <w:sz w:val="26"/>
      <w:szCs w:val="26"/>
    </w:rPr>
  </w:style>
  <w:style w:type="paragraph" w:customStyle="1" w:styleId="consplusnormal1">
    <w:name w:val="consplusnormal"/>
    <w:basedOn w:val="a"/>
    <w:uiPriority w:val="99"/>
    <w:rsid w:val="00B65A8E"/>
    <w:pPr>
      <w:spacing w:before="100" w:beforeAutospacing="1" w:after="100" w:afterAutospacing="1"/>
    </w:pPr>
  </w:style>
  <w:style w:type="paragraph" w:customStyle="1" w:styleId="ConsPlusCell">
    <w:name w:val="ConsPlusCell"/>
    <w:uiPriority w:val="99"/>
    <w:rsid w:val="00B65A8E"/>
    <w:pPr>
      <w:widowControl w:val="0"/>
      <w:suppressAutoHyphens/>
      <w:autoSpaceDE w:val="0"/>
      <w:spacing w:after="0" w:line="240" w:lineRule="auto"/>
    </w:pPr>
    <w:rPr>
      <w:rFonts w:ascii="Arial" w:eastAsia="Arial" w:hAnsi="Arial" w:cs="Arial"/>
      <w:sz w:val="20"/>
      <w:szCs w:val="20"/>
      <w:lang w:eastAsia="zh-CN"/>
    </w:rPr>
  </w:style>
  <w:style w:type="paragraph" w:customStyle="1" w:styleId="p13">
    <w:name w:val="p13"/>
    <w:basedOn w:val="a"/>
    <w:uiPriority w:val="99"/>
    <w:rsid w:val="00B65A8E"/>
    <w:pPr>
      <w:spacing w:before="100" w:beforeAutospacing="1" w:after="100" w:afterAutospacing="1"/>
    </w:pPr>
  </w:style>
  <w:style w:type="paragraph" w:customStyle="1" w:styleId="p6">
    <w:name w:val="p6"/>
    <w:basedOn w:val="a"/>
    <w:uiPriority w:val="99"/>
    <w:rsid w:val="00B65A8E"/>
    <w:pPr>
      <w:spacing w:before="100" w:beforeAutospacing="1" w:after="100" w:afterAutospacing="1"/>
    </w:pPr>
  </w:style>
  <w:style w:type="paragraph" w:customStyle="1" w:styleId="p4">
    <w:name w:val="p4"/>
    <w:basedOn w:val="a"/>
    <w:uiPriority w:val="99"/>
    <w:rsid w:val="00B65A8E"/>
    <w:pPr>
      <w:spacing w:before="100" w:beforeAutospacing="1" w:after="100" w:afterAutospacing="1"/>
    </w:pPr>
  </w:style>
  <w:style w:type="paragraph" w:customStyle="1" w:styleId="p27">
    <w:name w:val="p27"/>
    <w:basedOn w:val="a"/>
    <w:uiPriority w:val="99"/>
    <w:rsid w:val="00B65A8E"/>
    <w:pPr>
      <w:spacing w:before="100" w:beforeAutospacing="1" w:after="100" w:afterAutospacing="1"/>
    </w:pPr>
  </w:style>
  <w:style w:type="character" w:customStyle="1" w:styleId="s1">
    <w:name w:val="s1"/>
    <w:basedOn w:val="a0"/>
    <w:rsid w:val="00B65A8E"/>
  </w:style>
  <w:style w:type="character" w:customStyle="1" w:styleId="s3">
    <w:name w:val="s3"/>
    <w:basedOn w:val="a0"/>
    <w:rsid w:val="00B65A8E"/>
  </w:style>
  <w:style w:type="paragraph" w:customStyle="1" w:styleId="af2">
    <w:name w:val="Нормальный (таблица)"/>
    <w:basedOn w:val="a"/>
    <w:next w:val="a"/>
    <w:rsid w:val="00B65A8E"/>
    <w:pPr>
      <w:widowControl w:val="0"/>
      <w:autoSpaceDE w:val="0"/>
      <w:autoSpaceDN w:val="0"/>
      <w:adjustRightInd w:val="0"/>
      <w:jc w:val="both"/>
    </w:pPr>
    <w:rPr>
      <w:rFonts w:ascii="Times New Roman CYR" w:hAnsi="Times New Roman CYR" w:cs="Times New Roman CYR"/>
    </w:rPr>
  </w:style>
  <w:style w:type="paragraph" w:customStyle="1" w:styleId="af3">
    <w:name w:val="Информация об изменениях"/>
    <w:basedOn w:val="a"/>
    <w:next w:val="a"/>
    <w:rsid w:val="00B65A8E"/>
    <w:pPr>
      <w:widowControl w:val="0"/>
      <w:shd w:val="clear" w:color="auto" w:fill="EAEFED"/>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4">
    <w:name w:val="Таблицы (моноширинный)"/>
    <w:basedOn w:val="a"/>
    <w:next w:val="a"/>
    <w:uiPriority w:val="99"/>
    <w:rsid w:val="00B65A8E"/>
    <w:pPr>
      <w:widowControl w:val="0"/>
      <w:autoSpaceDE w:val="0"/>
      <w:autoSpaceDN w:val="0"/>
      <w:adjustRightInd w:val="0"/>
    </w:pPr>
    <w:rPr>
      <w:rFonts w:ascii="Courier New" w:hAnsi="Courier New" w:cs="Courier New"/>
    </w:rPr>
  </w:style>
  <w:style w:type="paragraph" w:customStyle="1" w:styleId="af5">
    <w:name w:val="Подзаголовок для информации об изменениях"/>
    <w:basedOn w:val="a"/>
    <w:next w:val="a"/>
    <w:rsid w:val="00B65A8E"/>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af6">
    <w:name w:val="Гипертекстовая ссылка"/>
    <w:basedOn w:val="a0"/>
    <w:rsid w:val="00B65A8E"/>
    <w:rPr>
      <w:color w:val="106BBE"/>
    </w:rPr>
  </w:style>
  <w:style w:type="character" w:customStyle="1" w:styleId="af7">
    <w:name w:val="Цветовое выделение"/>
    <w:rsid w:val="00B65A8E"/>
    <w:rPr>
      <w:b/>
      <w:bCs/>
      <w:color w:val="26282F"/>
    </w:rPr>
  </w:style>
  <w:style w:type="table" w:styleId="af8">
    <w:name w:val="Table Grid"/>
    <w:basedOn w:val="a1"/>
    <w:rsid w:val="00B65A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Основной текст_"/>
    <w:link w:val="31"/>
    <w:uiPriority w:val="99"/>
    <w:rsid w:val="00B65A8E"/>
    <w:rPr>
      <w:sz w:val="25"/>
      <w:szCs w:val="25"/>
      <w:shd w:val="clear" w:color="auto" w:fill="FFFFFF"/>
    </w:rPr>
  </w:style>
  <w:style w:type="paragraph" w:customStyle="1" w:styleId="31">
    <w:name w:val="Основной текст3"/>
    <w:basedOn w:val="a"/>
    <w:link w:val="af9"/>
    <w:uiPriority w:val="99"/>
    <w:rsid w:val="00B65A8E"/>
    <w:pPr>
      <w:widowControl w:val="0"/>
      <w:shd w:val="clear" w:color="auto" w:fill="FFFFFF"/>
      <w:spacing w:before="240" w:line="322" w:lineRule="exact"/>
      <w:jc w:val="right"/>
    </w:pPr>
    <w:rPr>
      <w:rFonts w:asciiTheme="minorHAnsi" w:eastAsiaTheme="minorHAnsi" w:hAnsiTheme="minorHAnsi" w:cstheme="minorBidi"/>
      <w:sz w:val="25"/>
      <w:szCs w:val="25"/>
      <w:shd w:val="clear" w:color="auto" w:fill="FFFFFF"/>
      <w:lang w:eastAsia="en-US"/>
    </w:rPr>
  </w:style>
  <w:style w:type="paragraph" w:customStyle="1" w:styleId="12">
    <w:name w:val="Знак Знак1 Знак Знак Знак Знак"/>
    <w:basedOn w:val="a"/>
    <w:rsid w:val="00B65A8E"/>
    <w:pPr>
      <w:spacing w:after="160" w:line="240" w:lineRule="exact"/>
    </w:pPr>
    <w:rPr>
      <w:rFonts w:ascii="Arial" w:hAnsi="Arial" w:cs="Arial"/>
      <w:sz w:val="20"/>
      <w:szCs w:val="20"/>
      <w:lang w:val="en-US" w:eastAsia="en-US"/>
    </w:rPr>
  </w:style>
  <w:style w:type="paragraph" w:styleId="afa">
    <w:name w:val="Balloon Text"/>
    <w:basedOn w:val="a"/>
    <w:link w:val="afb"/>
    <w:uiPriority w:val="99"/>
    <w:rsid w:val="00B65A8E"/>
    <w:pPr>
      <w:spacing w:line="276" w:lineRule="auto"/>
      <w:ind w:firstLine="709"/>
      <w:jc w:val="both"/>
    </w:pPr>
    <w:rPr>
      <w:rFonts w:ascii="Tahoma" w:hAnsi="Tahoma" w:cs="Tahoma"/>
      <w:sz w:val="16"/>
      <w:szCs w:val="16"/>
      <w:lang w:val="en-US" w:eastAsia="en-US"/>
    </w:rPr>
  </w:style>
  <w:style w:type="character" w:customStyle="1" w:styleId="afb">
    <w:name w:val="Текст выноски Знак"/>
    <w:basedOn w:val="a0"/>
    <w:link w:val="afa"/>
    <w:uiPriority w:val="99"/>
    <w:rsid w:val="00B65A8E"/>
    <w:rPr>
      <w:rFonts w:ascii="Tahoma" w:eastAsia="Times New Roman" w:hAnsi="Tahoma" w:cs="Tahoma"/>
      <w:sz w:val="16"/>
      <w:szCs w:val="16"/>
      <w:lang w:val="en-US"/>
    </w:rPr>
  </w:style>
  <w:style w:type="paragraph" w:customStyle="1" w:styleId="13">
    <w:name w:val="Заголовок оглавления1"/>
    <w:basedOn w:val="1"/>
    <w:next w:val="a"/>
    <w:rsid w:val="00B65A8E"/>
    <w:pPr>
      <w:keepNext w:val="0"/>
      <w:spacing w:before="480" w:after="0" w:line="276" w:lineRule="auto"/>
      <w:ind w:firstLine="709"/>
      <w:jc w:val="both"/>
      <w:outlineLvl w:val="9"/>
    </w:pPr>
    <w:rPr>
      <w:rFonts w:ascii="Cambria" w:hAnsi="Cambria" w:cs="Cambria"/>
      <w:kern w:val="0"/>
      <w:sz w:val="28"/>
      <w:szCs w:val="28"/>
      <w:lang w:val="en-US" w:eastAsia="en-US"/>
    </w:rPr>
  </w:style>
  <w:style w:type="paragraph" w:customStyle="1" w:styleId="32">
    <w:name w:val="Абзац списка3"/>
    <w:basedOn w:val="a"/>
    <w:rsid w:val="00B65A8E"/>
    <w:pPr>
      <w:spacing w:line="276" w:lineRule="auto"/>
      <w:ind w:left="720" w:firstLine="709"/>
      <w:jc w:val="both"/>
    </w:pPr>
    <w:rPr>
      <w:rFonts w:ascii="Calibri" w:hAnsi="Calibri" w:cs="Calibri"/>
      <w:sz w:val="22"/>
      <w:szCs w:val="22"/>
      <w:lang w:val="en-US" w:eastAsia="en-US"/>
    </w:rPr>
  </w:style>
  <w:style w:type="paragraph" w:styleId="22">
    <w:name w:val="toc 2"/>
    <w:basedOn w:val="a"/>
    <w:next w:val="a"/>
    <w:autoRedefine/>
    <w:semiHidden/>
    <w:rsid w:val="00B65A8E"/>
    <w:pPr>
      <w:tabs>
        <w:tab w:val="right" w:leader="dot" w:pos="9100"/>
      </w:tabs>
      <w:spacing w:after="100"/>
      <w:jc w:val="both"/>
    </w:pPr>
    <w:rPr>
      <w:rFonts w:ascii="Calibri" w:hAnsi="Calibri" w:cs="Calibri"/>
      <w:noProof/>
      <w:sz w:val="28"/>
      <w:szCs w:val="28"/>
      <w:lang w:eastAsia="en-US"/>
    </w:rPr>
  </w:style>
  <w:style w:type="character" w:customStyle="1" w:styleId="14">
    <w:name w:val="Название книги1"/>
    <w:rsid w:val="00B65A8E"/>
    <w:rPr>
      <w:b/>
      <w:bCs/>
      <w:smallCaps/>
      <w:spacing w:val="5"/>
    </w:rPr>
  </w:style>
  <w:style w:type="paragraph" w:customStyle="1" w:styleId="33">
    <w:name w:val="Стиль3"/>
    <w:basedOn w:val="a"/>
    <w:link w:val="34"/>
    <w:uiPriority w:val="99"/>
    <w:rsid w:val="00B65A8E"/>
    <w:pPr>
      <w:spacing w:before="200" w:line="276" w:lineRule="auto"/>
      <w:ind w:firstLine="709"/>
      <w:jc w:val="center"/>
      <w:outlineLvl w:val="1"/>
    </w:pPr>
    <w:rPr>
      <w:rFonts w:ascii="Calibri" w:hAnsi="Calibri" w:cs="Calibri"/>
      <w:b/>
      <w:bCs/>
      <w:sz w:val="26"/>
      <w:szCs w:val="26"/>
      <w:lang w:val="en-US" w:eastAsia="en-US"/>
    </w:rPr>
  </w:style>
  <w:style w:type="character" w:customStyle="1" w:styleId="34">
    <w:name w:val="Стиль3 Знак"/>
    <w:link w:val="33"/>
    <w:uiPriority w:val="99"/>
    <w:rsid w:val="00B65A8E"/>
    <w:rPr>
      <w:rFonts w:ascii="Calibri" w:eastAsia="Times New Roman" w:hAnsi="Calibri" w:cs="Calibri"/>
      <w:b/>
      <w:bCs/>
      <w:sz w:val="26"/>
      <w:szCs w:val="26"/>
      <w:lang w:val="en-US"/>
    </w:rPr>
  </w:style>
  <w:style w:type="paragraph" w:customStyle="1" w:styleId="afc">
    <w:name w:val="Знак"/>
    <w:basedOn w:val="a"/>
    <w:uiPriority w:val="99"/>
    <w:rsid w:val="00B65A8E"/>
    <w:pPr>
      <w:widowControl w:val="0"/>
      <w:adjustRightInd w:val="0"/>
      <w:spacing w:after="160" w:line="240" w:lineRule="exact"/>
      <w:jc w:val="right"/>
    </w:pPr>
    <w:rPr>
      <w:rFonts w:ascii="Arial" w:hAnsi="Arial" w:cs="Arial"/>
      <w:sz w:val="20"/>
      <w:szCs w:val="20"/>
      <w:lang w:val="en-GB" w:eastAsia="en-US"/>
    </w:rPr>
  </w:style>
  <w:style w:type="paragraph" w:styleId="afd">
    <w:name w:val="Plain Text"/>
    <w:basedOn w:val="a"/>
    <w:link w:val="afe"/>
    <w:rsid w:val="00B65A8E"/>
    <w:rPr>
      <w:rFonts w:ascii="Courier New" w:hAnsi="Courier New"/>
      <w:sz w:val="20"/>
      <w:szCs w:val="20"/>
    </w:rPr>
  </w:style>
  <w:style w:type="character" w:customStyle="1" w:styleId="afe">
    <w:name w:val="Текст Знак"/>
    <w:basedOn w:val="a0"/>
    <w:link w:val="afd"/>
    <w:rsid w:val="00B65A8E"/>
    <w:rPr>
      <w:rFonts w:ascii="Courier New" w:eastAsia="Times New Roman" w:hAnsi="Courier New" w:cs="Times New Roman"/>
      <w:sz w:val="20"/>
      <w:szCs w:val="20"/>
      <w:lang w:eastAsia="ru-RU"/>
    </w:rPr>
  </w:style>
  <w:style w:type="character" w:customStyle="1" w:styleId="aff">
    <w:name w:val="Не вступил в силу"/>
    <w:rsid w:val="00B65A8E"/>
    <w:rPr>
      <w:color w:val="008080"/>
      <w:sz w:val="20"/>
      <w:szCs w:val="20"/>
    </w:rPr>
  </w:style>
  <w:style w:type="paragraph" w:customStyle="1" w:styleId="15">
    <w:name w:val="марк список 1"/>
    <w:basedOn w:val="a"/>
    <w:rsid w:val="00B65A8E"/>
    <w:pPr>
      <w:suppressAutoHyphens/>
      <w:spacing w:before="120" w:after="120" w:line="360" w:lineRule="atLeast"/>
      <w:ind w:firstLine="360"/>
      <w:jc w:val="both"/>
    </w:pPr>
    <w:rPr>
      <w:lang w:eastAsia="ar-SA"/>
    </w:rPr>
  </w:style>
  <w:style w:type="character" w:customStyle="1" w:styleId="FontStyle16">
    <w:name w:val="Font Style16"/>
    <w:rsid w:val="00B65A8E"/>
    <w:rPr>
      <w:rFonts w:ascii="Times New Roman" w:hAnsi="Times New Roman" w:cs="Times New Roman"/>
      <w:sz w:val="26"/>
      <w:szCs w:val="26"/>
    </w:rPr>
  </w:style>
  <w:style w:type="paragraph" w:customStyle="1" w:styleId="u">
    <w:name w:val="u"/>
    <w:basedOn w:val="a"/>
    <w:uiPriority w:val="99"/>
    <w:rsid w:val="00B65A8E"/>
    <w:pPr>
      <w:spacing w:before="100" w:beforeAutospacing="1" w:after="100" w:afterAutospacing="1"/>
    </w:pPr>
  </w:style>
  <w:style w:type="paragraph" w:customStyle="1" w:styleId="Default">
    <w:name w:val="Default"/>
    <w:uiPriority w:val="99"/>
    <w:rsid w:val="00B65A8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0">
    <w:name w:val="Базовый"/>
    <w:uiPriority w:val="99"/>
    <w:rsid w:val="00B65A8E"/>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1">
    <w:name w:val="Знак Знак5 Знак Знак"/>
    <w:basedOn w:val="a"/>
    <w:rsid w:val="00B65A8E"/>
    <w:pPr>
      <w:spacing w:before="100" w:beforeAutospacing="1" w:after="100" w:afterAutospacing="1"/>
    </w:pPr>
    <w:rPr>
      <w:rFonts w:ascii="Tahoma" w:hAnsi="Tahoma"/>
      <w:lang w:val="en-US" w:eastAsia="en-US"/>
    </w:rPr>
  </w:style>
  <w:style w:type="paragraph" w:customStyle="1" w:styleId="52">
    <w:name w:val="Знак Знак5"/>
    <w:basedOn w:val="a"/>
    <w:rsid w:val="00B65A8E"/>
    <w:pPr>
      <w:spacing w:before="100" w:beforeAutospacing="1" w:after="100" w:afterAutospacing="1"/>
    </w:pPr>
    <w:rPr>
      <w:rFonts w:ascii="Tahoma" w:hAnsi="Tahoma"/>
      <w:lang w:val="en-US" w:eastAsia="en-US"/>
    </w:rPr>
  </w:style>
  <w:style w:type="character" w:customStyle="1" w:styleId="s6">
    <w:name w:val="s6"/>
    <w:rsid w:val="00B65A8E"/>
  </w:style>
  <w:style w:type="paragraph" w:customStyle="1" w:styleId="p18">
    <w:name w:val="p18"/>
    <w:basedOn w:val="a"/>
    <w:rsid w:val="00B65A8E"/>
    <w:pPr>
      <w:spacing w:before="100" w:beforeAutospacing="1" w:after="100" w:afterAutospacing="1"/>
    </w:pPr>
  </w:style>
  <w:style w:type="character" w:customStyle="1" w:styleId="s4">
    <w:name w:val="s4"/>
    <w:rsid w:val="00B65A8E"/>
  </w:style>
  <w:style w:type="paragraph" w:customStyle="1" w:styleId="p17">
    <w:name w:val="p17"/>
    <w:basedOn w:val="a"/>
    <w:rsid w:val="00B65A8E"/>
    <w:pPr>
      <w:spacing w:before="100" w:beforeAutospacing="1" w:after="100" w:afterAutospacing="1"/>
    </w:pPr>
  </w:style>
  <w:style w:type="paragraph" w:customStyle="1" w:styleId="p15">
    <w:name w:val="p15"/>
    <w:basedOn w:val="a"/>
    <w:rsid w:val="00B65A8E"/>
    <w:pPr>
      <w:spacing w:before="100" w:beforeAutospacing="1" w:after="100" w:afterAutospacing="1"/>
    </w:pPr>
  </w:style>
  <w:style w:type="paragraph" w:customStyle="1" w:styleId="aff1">
    <w:name w:val="Знак Знак"/>
    <w:basedOn w:val="a"/>
    <w:uiPriority w:val="99"/>
    <w:rsid w:val="00B65A8E"/>
    <w:pPr>
      <w:spacing w:after="160" w:line="240" w:lineRule="exact"/>
    </w:pPr>
    <w:rPr>
      <w:rFonts w:ascii="Verdana" w:hAnsi="Verdana"/>
      <w:sz w:val="20"/>
      <w:szCs w:val="20"/>
      <w:lang w:val="en-US" w:eastAsia="en-US"/>
    </w:rPr>
  </w:style>
  <w:style w:type="paragraph" w:customStyle="1" w:styleId="p7">
    <w:name w:val="p7"/>
    <w:basedOn w:val="aff0"/>
    <w:rsid w:val="00B65A8E"/>
    <w:rPr>
      <w:rFonts w:cs="Calibri"/>
    </w:rPr>
  </w:style>
  <w:style w:type="paragraph" w:customStyle="1" w:styleId="61">
    <w:name w:val="Знак Знак6"/>
    <w:basedOn w:val="a"/>
    <w:rsid w:val="00B65A8E"/>
    <w:pPr>
      <w:spacing w:after="160" w:line="240" w:lineRule="exact"/>
    </w:pPr>
    <w:rPr>
      <w:rFonts w:ascii="Verdana" w:hAnsi="Verdana"/>
      <w:sz w:val="20"/>
      <w:szCs w:val="20"/>
      <w:lang w:val="en-US" w:eastAsia="en-US"/>
    </w:rPr>
  </w:style>
  <w:style w:type="paragraph" w:customStyle="1" w:styleId="62">
    <w:name w:val="Знак Знак6 Знак Знак Знак Знак"/>
    <w:basedOn w:val="a"/>
    <w:uiPriority w:val="99"/>
    <w:rsid w:val="00B65A8E"/>
    <w:pPr>
      <w:spacing w:after="160" w:line="240" w:lineRule="exact"/>
    </w:pPr>
    <w:rPr>
      <w:rFonts w:ascii="Verdana" w:hAnsi="Verdana"/>
      <w:sz w:val="20"/>
      <w:szCs w:val="20"/>
      <w:lang w:val="en-US" w:eastAsia="en-US"/>
    </w:rPr>
  </w:style>
  <w:style w:type="paragraph" w:customStyle="1" w:styleId="63">
    <w:name w:val="Знак Знак6 Знак Знак"/>
    <w:basedOn w:val="a"/>
    <w:uiPriority w:val="99"/>
    <w:rsid w:val="00B65A8E"/>
    <w:pPr>
      <w:spacing w:after="160" w:line="240" w:lineRule="exact"/>
    </w:pPr>
    <w:rPr>
      <w:rFonts w:ascii="Verdana" w:hAnsi="Verdana"/>
      <w:sz w:val="20"/>
      <w:szCs w:val="20"/>
      <w:lang w:val="en-US" w:eastAsia="en-US"/>
    </w:rPr>
  </w:style>
  <w:style w:type="paragraph" w:customStyle="1" w:styleId="23">
    <w:name w:val="Заголовок оглавления2"/>
    <w:basedOn w:val="1"/>
    <w:next w:val="a"/>
    <w:rsid w:val="00B65A8E"/>
    <w:pPr>
      <w:keepNext w:val="0"/>
      <w:spacing w:before="480" w:after="0" w:line="276" w:lineRule="auto"/>
      <w:ind w:firstLine="709"/>
      <w:jc w:val="both"/>
      <w:outlineLvl w:val="9"/>
    </w:pPr>
    <w:rPr>
      <w:rFonts w:ascii="Cambria" w:hAnsi="Cambria" w:cs="Cambria"/>
      <w:kern w:val="0"/>
      <w:sz w:val="28"/>
      <w:szCs w:val="28"/>
      <w:lang w:val="en-US" w:eastAsia="en-US"/>
    </w:rPr>
  </w:style>
  <w:style w:type="paragraph" w:customStyle="1" w:styleId="41">
    <w:name w:val="Абзац списка4"/>
    <w:basedOn w:val="a"/>
    <w:rsid w:val="00B65A8E"/>
    <w:pPr>
      <w:spacing w:line="276" w:lineRule="auto"/>
      <w:ind w:left="720" w:firstLine="709"/>
      <w:jc w:val="both"/>
    </w:pPr>
    <w:rPr>
      <w:rFonts w:ascii="Calibri" w:hAnsi="Calibri" w:cs="Calibri"/>
      <w:sz w:val="22"/>
      <w:szCs w:val="22"/>
      <w:lang w:val="en-US" w:eastAsia="en-US"/>
    </w:rPr>
  </w:style>
  <w:style w:type="character" w:customStyle="1" w:styleId="24">
    <w:name w:val="Название книги2"/>
    <w:rsid w:val="00B65A8E"/>
    <w:rPr>
      <w:b/>
      <w:bCs/>
      <w:smallCaps/>
      <w:spacing w:val="5"/>
    </w:rPr>
  </w:style>
  <w:style w:type="paragraph" w:customStyle="1" w:styleId="16">
    <w:name w:val="Основной текст1"/>
    <w:basedOn w:val="a"/>
    <w:uiPriority w:val="99"/>
    <w:rsid w:val="00B65A8E"/>
    <w:pPr>
      <w:widowControl w:val="0"/>
      <w:shd w:val="clear" w:color="auto" w:fill="FFFFFF"/>
      <w:spacing w:after="720" w:line="240" w:lineRule="atLeast"/>
      <w:jc w:val="both"/>
    </w:pPr>
    <w:rPr>
      <w:rFonts w:asciiTheme="minorHAnsi" w:eastAsiaTheme="minorEastAsia" w:hAnsiTheme="minorHAnsi" w:cstheme="minorBidi"/>
      <w:spacing w:val="1"/>
      <w:sz w:val="27"/>
      <w:szCs w:val="22"/>
    </w:rPr>
  </w:style>
  <w:style w:type="paragraph" w:customStyle="1" w:styleId="aff2">
    <w:name w:val="Содержимое врезки"/>
    <w:basedOn w:val="a"/>
    <w:uiPriority w:val="99"/>
    <w:rsid w:val="00B65A8E"/>
    <w:rPr>
      <w:rFonts w:ascii="Calibri" w:hAnsi="Calibri" w:cs="Calibri"/>
      <w:color w:val="00000A"/>
    </w:rPr>
  </w:style>
  <w:style w:type="character" w:customStyle="1" w:styleId="apple-converted-space">
    <w:name w:val="apple-converted-space"/>
    <w:basedOn w:val="a0"/>
    <w:rsid w:val="00B65A8E"/>
    <w:rPr>
      <w:rFonts w:ascii="Times New Roman" w:hAnsi="Times New Roman" w:cs="Times New Roman" w:hint="default"/>
    </w:rPr>
  </w:style>
  <w:style w:type="paragraph" w:customStyle="1" w:styleId="consplusnormal0bullet1gif">
    <w:name w:val="consplusnormal0bullet1.gif"/>
    <w:basedOn w:val="a"/>
    <w:rsid w:val="00B65A8E"/>
    <w:pPr>
      <w:spacing w:before="100" w:beforeAutospacing="1" w:after="100" w:afterAutospacing="1"/>
    </w:pPr>
  </w:style>
  <w:style w:type="paragraph" w:customStyle="1" w:styleId="consplusnormal0bullet2gif">
    <w:name w:val="consplusnormal0bullet2.gif"/>
    <w:basedOn w:val="a"/>
    <w:rsid w:val="00B65A8E"/>
    <w:pPr>
      <w:spacing w:before="100" w:beforeAutospacing="1" w:after="100" w:afterAutospacing="1"/>
    </w:pPr>
  </w:style>
  <w:style w:type="paragraph" w:customStyle="1" w:styleId="consplusnormal0bullet3gif">
    <w:name w:val="consplusnormal0bullet3.gif"/>
    <w:basedOn w:val="a"/>
    <w:rsid w:val="00B65A8E"/>
    <w:pPr>
      <w:spacing w:before="100" w:beforeAutospacing="1" w:after="100" w:afterAutospacing="1"/>
    </w:pPr>
  </w:style>
  <w:style w:type="paragraph" w:styleId="35">
    <w:name w:val="Body Text Indent 3"/>
    <w:basedOn w:val="a"/>
    <w:link w:val="36"/>
    <w:uiPriority w:val="99"/>
    <w:unhideWhenUsed/>
    <w:rsid w:val="00B65A8E"/>
    <w:pPr>
      <w:spacing w:after="120"/>
      <w:ind w:left="283"/>
    </w:pPr>
    <w:rPr>
      <w:sz w:val="16"/>
      <w:szCs w:val="16"/>
    </w:rPr>
  </w:style>
  <w:style w:type="character" w:customStyle="1" w:styleId="36">
    <w:name w:val="Основной текст с отступом 3 Знак"/>
    <w:basedOn w:val="a0"/>
    <w:link w:val="35"/>
    <w:uiPriority w:val="99"/>
    <w:rsid w:val="00B65A8E"/>
    <w:rPr>
      <w:rFonts w:ascii="Times New Roman" w:eastAsia="Times New Roman" w:hAnsi="Times New Roman" w:cs="Times New Roman"/>
      <w:sz w:val="16"/>
      <w:szCs w:val="16"/>
      <w:lang w:eastAsia="ru-RU"/>
    </w:rPr>
  </w:style>
  <w:style w:type="character" w:customStyle="1" w:styleId="Bodytext612">
    <w:name w:val="Body text (6)12"/>
    <w:uiPriority w:val="99"/>
    <w:rsid w:val="00B65A8E"/>
    <w:rPr>
      <w:rFonts w:ascii="Times New Roman" w:hAnsi="Times New Roman"/>
      <w:sz w:val="21"/>
      <w:szCs w:val="21"/>
      <w:u w:val="single"/>
      <w:shd w:val="clear" w:color="auto" w:fill="FFFFFF"/>
    </w:rPr>
  </w:style>
  <w:style w:type="character" w:customStyle="1" w:styleId="Bodytext610">
    <w:name w:val="Body text (6)10"/>
    <w:uiPriority w:val="99"/>
    <w:rsid w:val="00B65A8E"/>
  </w:style>
  <w:style w:type="paragraph" w:styleId="aff3">
    <w:name w:val="Title"/>
    <w:basedOn w:val="a"/>
    <w:link w:val="aff4"/>
    <w:uiPriority w:val="99"/>
    <w:qFormat/>
    <w:rsid w:val="00B65A8E"/>
    <w:pPr>
      <w:jc w:val="center"/>
    </w:pPr>
    <w:rPr>
      <w:b/>
      <w:sz w:val="28"/>
      <w:szCs w:val="20"/>
      <w:lang w:eastAsia="en-US"/>
    </w:rPr>
  </w:style>
  <w:style w:type="character" w:customStyle="1" w:styleId="aff4">
    <w:name w:val="Заголовок Знак"/>
    <w:basedOn w:val="a0"/>
    <w:link w:val="aff3"/>
    <w:uiPriority w:val="99"/>
    <w:rsid w:val="00B65A8E"/>
    <w:rPr>
      <w:rFonts w:ascii="Times New Roman" w:eastAsia="Times New Roman" w:hAnsi="Times New Roman" w:cs="Times New Roman"/>
      <w:b/>
      <w:sz w:val="28"/>
      <w:szCs w:val="20"/>
    </w:rPr>
  </w:style>
  <w:style w:type="paragraph" w:customStyle="1" w:styleId="formattext">
    <w:name w:val="formattext"/>
    <w:basedOn w:val="a"/>
    <w:uiPriority w:val="99"/>
    <w:rsid w:val="00B65A8E"/>
    <w:pPr>
      <w:spacing w:before="100" w:beforeAutospacing="1" w:after="100" w:afterAutospacing="1"/>
    </w:pPr>
  </w:style>
  <w:style w:type="character" w:customStyle="1" w:styleId="aff5">
    <w:name w:val="Текст сноски Знак"/>
    <w:basedOn w:val="a0"/>
    <w:link w:val="aff6"/>
    <w:uiPriority w:val="99"/>
    <w:semiHidden/>
    <w:rsid w:val="00B65A8E"/>
    <w:rPr>
      <w:rFonts w:ascii="Times New Roman" w:eastAsia="Times New Roman" w:hAnsi="Times New Roman" w:cs="Times New Roman"/>
      <w:sz w:val="20"/>
      <w:szCs w:val="20"/>
      <w:lang w:eastAsia="zh-CN"/>
    </w:rPr>
  </w:style>
  <w:style w:type="paragraph" w:styleId="aff6">
    <w:name w:val="footnote text"/>
    <w:basedOn w:val="a"/>
    <w:link w:val="aff5"/>
    <w:uiPriority w:val="99"/>
    <w:semiHidden/>
    <w:unhideWhenUsed/>
    <w:rsid w:val="00B65A8E"/>
    <w:pPr>
      <w:suppressAutoHyphens/>
      <w:ind w:firstLine="720"/>
      <w:jc w:val="both"/>
    </w:pPr>
    <w:rPr>
      <w:sz w:val="20"/>
      <w:szCs w:val="20"/>
      <w:lang w:eastAsia="zh-CN"/>
    </w:rPr>
  </w:style>
  <w:style w:type="character" w:customStyle="1" w:styleId="17">
    <w:name w:val="Текст сноски Знак1"/>
    <w:basedOn w:val="a0"/>
    <w:uiPriority w:val="99"/>
    <w:semiHidden/>
    <w:rsid w:val="00B65A8E"/>
    <w:rPr>
      <w:rFonts w:ascii="Times New Roman" w:eastAsia="Times New Roman" w:hAnsi="Times New Roman" w:cs="Times New Roman"/>
      <w:sz w:val="20"/>
      <w:szCs w:val="20"/>
      <w:lang w:eastAsia="ru-RU"/>
    </w:rPr>
  </w:style>
  <w:style w:type="paragraph" w:styleId="aff7">
    <w:name w:val="Subtitle"/>
    <w:basedOn w:val="a"/>
    <w:next w:val="a"/>
    <w:link w:val="aff8"/>
    <w:uiPriority w:val="99"/>
    <w:qFormat/>
    <w:rsid w:val="00B65A8E"/>
    <w:pPr>
      <w:widowControl w:val="0"/>
      <w:numPr>
        <w:ilvl w:val="1"/>
      </w:numPr>
      <w:suppressAutoHyphens/>
    </w:pPr>
    <w:rPr>
      <w:rFonts w:asciiTheme="majorHAnsi" w:eastAsiaTheme="majorEastAsia" w:hAnsiTheme="majorHAnsi" w:cstheme="majorBidi"/>
      <w:i/>
      <w:iCs/>
      <w:color w:val="4F81BD" w:themeColor="accent1"/>
      <w:spacing w:val="15"/>
      <w:kern w:val="2"/>
      <w:lang w:eastAsia="zh-CN"/>
    </w:rPr>
  </w:style>
  <w:style w:type="character" w:customStyle="1" w:styleId="aff8">
    <w:name w:val="Подзаголовок Знак"/>
    <w:basedOn w:val="a0"/>
    <w:link w:val="aff7"/>
    <w:uiPriority w:val="99"/>
    <w:rsid w:val="00B65A8E"/>
    <w:rPr>
      <w:rFonts w:asciiTheme="majorHAnsi" w:eastAsiaTheme="majorEastAsia" w:hAnsiTheme="majorHAnsi" w:cstheme="majorBidi"/>
      <w:i/>
      <w:iCs/>
      <w:color w:val="4F81BD" w:themeColor="accent1"/>
      <w:spacing w:val="15"/>
      <w:kern w:val="2"/>
      <w:sz w:val="24"/>
      <w:szCs w:val="24"/>
      <w:lang w:eastAsia="zh-CN"/>
    </w:rPr>
  </w:style>
  <w:style w:type="character" w:customStyle="1" w:styleId="aff9">
    <w:name w:val="Текст концевой сноски Знак"/>
    <w:basedOn w:val="a0"/>
    <w:link w:val="affa"/>
    <w:semiHidden/>
    <w:rsid w:val="00B65A8E"/>
    <w:rPr>
      <w:rFonts w:ascii="Times New Roman" w:eastAsia="Times New Roman" w:hAnsi="Times New Roman" w:cs="Times New Roman"/>
      <w:sz w:val="20"/>
      <w:szCs w:val="20"/>
      <w:lang w:eastAsia="zh-CN"/>
    </w:rPr>
  </w:style>
  <w:style w:type="paragraph" w:styleId="affa">
    <w:name w:val="endnote text"/>
    <w:basedOn w:val="a"/>
    <w:link w:val="aff9"/>
    <w:semiHidden/>
    <w:unhideWhenUsed/>
    <w:rsid w:val="00B65A8E"/>
    <w:pPr>
      <w:suppressAutoHyphens/>
      <w:ind w:firstLine="720"/>
      <w:jc w:val="both"/>
    </w:pPr>
    <w:rPr>
      <w:sz w:val="20"/>
      <w:szCs w:val="20"/>
      <w:lang w:eastAsia="zh-CN"/>
    </w:rPr>
  </w:style>
  <w:style w:type="character" w:customStyle="1" w:styleId="18">
    <w:name w:val="Текст концевой сноски Знак1"/>
    <w:basedOn w:val="a0"/>
    <w:uiPriority w:val="99"/>
    <w:semiHidden/>
    <w:rsid w:val="00B65A8E"/>
    <w:rPr>
      <w:rFonts w:ascii="Times New Roman" w:eastAsia="Times New Roman" w:hAnsi="Times New Roman" w:cs="Times New Roman"/>
      <w:sz w:val="20"/>
      <w:szCs w:val="20"/>
      <w:lang w:eastAsia="ru-RU"/>
    </w:rPr>
  </w:style>
  <w:style w:type="paragraph" w:styleId="affb">
    <w:name w:val="List"/>
    <w:basedOn w:val="a3"/>
    <w:uiPriority w:val="99"/>
    <w:unhideWhenUsed/>
    <w:rsid w:val="00B65A8E"/>
    <w:pPr>
      <w:widowControl w:val="0"/>
    </w:pPr>
    <w:rPr>
      <w:rFonts w:eastAsia="Andale Sans UI" w:cs="Tahoma"/>
      <w:kern w:val="2"/>
      <w:lang w:eastAsia="zh-CN"/>
    </w:rPr>
  </w:style>
  <w:style w:type="character" w:customStyle="1" w:styleId="affc">
    <w:name w:val="Основной текст с отступом Знак"/>
    <w:basedOn w:val="a0"/>
    <w:link w:val="affd"/>
    <w:rsid w:val="00B65A8E"/>
    <w:rPr>
      <w:rFonts w:ascii="Times New Roman" w:eastAsia="Times New Roman" w:hAnsi="Times New Roman" w:cs="Times New Roman"/>
      <w:sz w:val="28"/>
      <w:szCs w:val="28"/>
      <w:lang w:eastAsia="zh-CN"/>
    </w:rPr>
  </w:style>
  <w:style w:type="paragraph" w:styleId="affd">
    <w:name w:val="Body Text Indent"/>
    <w:basedOn w:val="a"/>
    <w:link w:val="affc"/>
    <w:unhideWhenUsed/>
    <w:rsid w:val="00B65A8E"/>
    <w:pPr>
      <w:suppressAutoHyphens/>
      <w:ind w:firstLine="720"/>
      <w:jc w:val="both"/>
    </w:pPr>
    <w:rPr>
      <w:sz w:val="28"/>
      <w:szCs w:val="28"/>
      <w:lang w:eastAsia="zh-CN"/>
    </w:rPr>
  </w:style>
  <w:style w:type="character" w:customStyle="1" w:styleId="19">
    <w:name w:val="Основной текст с отступом Знак1"/>
    <w:basedOn w:val="a0"/>
    <w:uiPriority w:val="99"/>
    <w:semiHidden/>
    <w:rsid w:val="00B65A8E"/>
    <w:rPr>
      <w:rFonts w:ascii="Times New Roman" w:eastAsia="Times New Roman" w:hAnsi="Times New Roman" w:cs="Times New Roman"/>
      <w:sz w:val="24"/>
      <w:szCs w:val="24"/>
      <w:lang w:eastAsia="ru-RU"/>
    </w:rPr>
  </w:style>
  <w:style w:type="paragraph" w:customStyle="1" w:styleId="1a">
    <w:name w:val="Заголовок1"/>
    <w:basedOn w:val="a"/>
    <w:next w:val="a3"/>
    <w:uiPriority w:val="99"/>
    <w:rsid w:val="00B65A8E"/>
    <w:pPr>
      <w:keepNext/>
      <w:widowControl w:val="0"/>
      <w:suppressAutoHyphens/>
      <w:spacing w:before="240" w:after="120"/>
    </w:pPr>
    <w:rPr>
      <w:rFonts w:ascii="Arial" w:eastAsia="Andale Sans UI" w:hAnsi="Arial" w:cs="Tahoma"/>
      <w:kern w:val="2"/>
      <w:sz w:val="28"/>
      <w:szCs w:val="28"/>
      <w:lang w:eastAsia="zh-CN"/>
    </w:rPr>
  </w:style>
  <w:style w:type="paragraph" w:customStyle="1" w:styleId="37">
    <w:name w:val="Указатель3"/>
    <w:basedOn w:val="a"/>
    <w:uiPriority w:val="99"/>
    <w:rsid w:val="00B65A8E"/>
    <w:pPr>
      <w:widowControl w:val="0"/>
      <w:suppressLineNumbers/>
      <w:suppressAutoHyphens/>
    </w:pPr>
    <w:rPr>
      <w:rFonts w:eastAsia="Andale Sans UI" w:cs="Mangal"/>
      <w:kern w:val="2"/>
      <w:lang w:eastAsia="zh-CN"/>
    </w:rPr>
  </w:style>
  <w:style w:type="paragraph" w:customStyle="1" w:styleId="25">
    <w:name w:val="Название2"/>
    <w:basedOn w:val="a"/>
    <w:uiPriority w:val="99"/>
    <w:rsid w:val="00B65A8E"/>
    <w:pPr>
      <w:widowControl w:val="0"/>
      <w:suppressLineNumbers/>
      <w:suppressAutoHyphens/>
      <w:spacing w:before="120" w:after="120"/>
    </w:pPr>
    <w:rPr>
      <w:rFonts w:eastAsia="Andale Sans UI" w:cs="Tahoma"/>
      <w:i/>
      <w:iCs/>
      <w:kern w:val="2"/>
      <w:lang w:eastAsia="zh-CN"/>
    </w:rPr>
  </w:style>
  <w:style w:type="paragraph" w:customStyle="1" w:styleId="26">
    <w:name w:val="Указатель2"/>
    <w:basedOn w:val="a"/>
    <w:uiPriority w:val="99"/>
    <w:rsid w:val="00B65A8E"/>
    <w:pPr>
      <w:widowControl w:val="0"/>
      <w:suppressLineNumbers/>
      <w:suppressAutoHyphens/>
    </w:pPr>
    <w:rPr>
      <w:rFonts w:eastAsia="Andale Sans UI" w:cs="Tahoma"/>
      <w:kern w:val="2"/>
      <w:lang w:eastAsia="zh-CN"/>
    </w:rPr>
  </w:style>
  <w:style w:type="paragraph" w:customStyle="1" w:styleId="1b">
    <w:name w:val="Название1"/>
    <w:basedOn w:val="a"/>
    <w:uiPriority w:val="99"/>
    <w:rsid w:val="00B65A8E"/>
    <w:pPr>
      <w:widowControl w:val="0"/>
      <w:suppressLineNumbers/>
      <w:suppressAutoHyphens/>
      <w:spacing w:before="120" w:after="120"/>
    </w:pPr>
    <w:rPr>
      <w:rFonts w:eastAsia="Andale Sans UI" w:cs="Tahoma"/>
      <w:i/>
      <w:iCs/>
      <w:kern w:val="2"/>
      <w:lang w:eastAsia="zh-CN"/>
    </w:rPr>
  </w:style>
  <w:style w:type="paragraph" w:customStyle="1" w:styleId="1c">
    <w:name w:val="Указатель1"/>
    <w:basedOn w:val="a"/>
    <w:uiPriority w:val="99"/>
    <w:rsid w:val="00B65A8E"/>
    <w:pPr>
      <w:widowControl w:val="0"/>
      <w:suppressLineNumbers/>
      <w:suppressAutoHyphens/>
    </w:pPr>
    <w:rPr>
      <w:rFonts w:eastAsia="Andale Sans UI" w:cs="Tahoma"/>
      <w:kern w:val="2"/>
      <w:lang w:eastAsia="zh-CN"/>
    </w:rPr>
  </w:style>
  <w:style w:type="paragraph" w:customStyle="1" w:styleId="affe">
    <w:name w:val="Знак Знак Знак Знак"/>
    <w:basedOn w:val="a"/>
    <w:uiPriority w:val="99"/>
    <w:rsid w:val="00B65A8E"/>
    <w:pPr>
      <w:spacing w:before="100" w:after="100"/>
      <w:jc w:val="both"/>
    </w:pPr>
    <w:rPr>
      <w:rFonts w:ascii="Tahoma" w:hAnsi="Tahoma" w:cs="Tahoma"/>
      <w:kern w:val="2"/>
      <w:sz w:val="20"/>
      <w:szCs w:val="20"/>
      <w:lang w:val="en-US" w:eastAsia="zh-CN"/>
    </w:rPr>
  </w:style>
  <w:style w:type="paragraph" w:customStyle="1" w:styleId="1d">
    <w:name w:val="Знак1"/>
    <w:basedOn w:val="a"/>
    <w:uiPriority w:val="99"/>
    <w:rsid w:val="00B65A8E"/>
    <w:pPr>
      <w:spacing w:after="160" w:line="240" w:lineRule="exact"/>
    </w:pPr>
    <w:rPr>
      <w:rFonts w:ascii="Arial" w:hAnsi="Arial" w:cs="Arial"/>
      <w:kern w:val="2"/>
      <w:sz w:val="20"/>
      <w:szCs w:val="20"/>
      <w:lang w:val="en-US" w:eastAsia="zh-CN"/>
    </w:rPr>
  </w:style>
  <w:style w:type="paragraph" w:customStyle="1" w:styleId="afff">
    <w:name w:val="Содержимое таблицы"/>
    <w:basedOn w:val="a"/>
    <w:uiPriority w:val="99"/>
    <w:rsid w:val="00B65A8E"/>
    <w:pPr>
      <w:widowControl w:val="0"/>
      <w:suppressLineNumbers/>
      <w:suppressAutoHyphens/>
    </w:pPr>
    <w:rPr>
      <w:rFonts w:eastAsia="Andale Sans UI"/>
      <w:kern w:val="2"/>
      <w:lang w:eastAsia="zh-CN"/>
    </w:rPr>
  </w:style>
  <w:style w:type="paragraph" w:customStyle="1" w:styleId="afff0">
    <w:name w:val="Заголовок таблицы"/>
    <w:basedOn w:val="afff"/>
    <w:uiPriority w:val="99"/>
    <w:rsid w:val="00B65A8E"/>
    <w:pPr>
      <w:jc w:val="center"/>
    </w:pPr>
    <w:rPr>
      <w:b/>
      <w:bCs/>
    </w:rPr>
  </w:style>
  <w:style w:type="paragraph" w:customStyle="1" w:styleId="ConsPlusDocList">
    <w:name w:val="ConsPlusDocList"/>
    <w:uiPriority w:val="99"/>
    <w:rsid w:val="00B65A8E"/>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e">
    <w:name w:val="Текст примечания1"/>
    <w:basedOn w:val="a"/>
    <w:uiPriority w:val="99"/>
    <w:rsid w:val="00B65A8E"/>
    <w:pPr>
      <w:suppressAutoHyphens/>
      <w:ind w:firstLine="720"/>
      <w:jc w:val="both"/>
    </w:pPr>
    <w:rPr>
      <w:sz w:val="20"/>
      <w:szCs w:val="20"/>
      <w:lang w:eastAsia="zh-CN"/>
    </w:rPr>
  </w:style>
  <w:style w:type="paragraph" w:customStyle="1" w:styleId="210">
    <w:name w:val="Основной текст 21"/>
    <w:basedOn w:val="a"/>
    <w:uiPriority w:val="99"/>
    <w:rsid w:val="00B65A8E"/>
    <w:pPr>
      <w:suppressAutoHyphens/>
      <w:jc w:val="both"/>
    </w:pPr>
    <w:rPr>
      <w:sz w:val="20"/>
      <w:szCs w:val="20"/>
      <w:lang w:eastAsia="zh-CN"/>
    </w:rPr>
  </w:style>
  <w:style w:type="paragraph" w:customStyle="1" w:styleId="310">
    <w:name w:val="Основной текст 31"/>
    <w:basedOn w:val="a"/>
    <w:uiPriority w:val="99"/>
    <w:rsid w:val="00B65A8E"/>
    <w:pPr>
      <w:suppressAutoHyphens/>
      <w:ind w:right="1558"/>
      <w:jc w:val="center"/>
    </w:pPr>
    <w:rPr>
      <w:sz w:val="28"/>
      <w:szCs w:val="28"/>
      <w:lang w:eastAsia="zh-CN"/>
    </w:rPr>
  </w:style>
  <w:style w:type="paragraph" w:customStyle="1" w:styleId="211">
    <w:name w:val="Основной текст с отступом 21"/>
    <w:basedOn w:val="a"/>
    <w:uiPriority w:val="99"/>
    <w:rsid w:val="00B65A8E"/>
    <w:pPr>
      <w:suppressAutoHyphens/>
      <w:ind w:left="-284" w:firstLine="1004"/>
      <w:jc w:val="both"/>
    </w:pPr>
    <w:rPr>
      <w:sz w:val="28"/>
      <w:szCs w:val="28"/>
      <w:lang w:eastAsia="zh-CN"/>
    </w:rPr>
  </w:style>
  <w:style w:type="paragraph" w:customStyle="1" w:styleId="311">
    <w:name w:val="Основной текст с отступом 31"/>
    <w:basedOn w:val="a"/>
    <w:uiPriority w:val="99"/>
    <w:rsid w:val="00B65A8E"/>
    <w:pPr>
      <w:tabs>
        <w:tab w:val="left" w:pos="3261"/>
      </w:tabs>
      <w:suppressAutoHyphens/>
      <w:ind w:firstLine="720"/>
      <w:jc w:val="both"/>
    </w:pPr>
    <w:rPr>
      <w:sz w:val="20"/>
      <w:szCs w:val="20"/>
      <w:lang w:eastAsia="zh-CN"/>
    </w:rPr>
  </w:style>
  <w:style w:type="paragraph" w:customStyle="1" w:styleId="1f">
    <w:name w:val="Цитата1"/>
    <w:basedOn w:val="a"/>
    <w:uiPriority w:val="99"/>
    <w:rsid w:val="00B65A8E"/>
    <w:pPr>
      <w:suppressAutoHyphens/>
      <w:ind w:left="5103" w:right="423" w:hanging="4383"/>
    </w:pPr>
    <w:rPr>
      <w:sz w:val="28"/>
      <w:szCs w:val="28"/>
      <w:lang w:eastAsia="zh-CN"/>
    </w:rPr>
  </w:style>
  <w:style w:type="paragraph" w:customStyle="1" w:styleId="1f0">
    <w:name w:val="Схема документа1"/>
    <w:basedOn w:val="a"/>
    <w:uiPriority w:val="99"/>
    <w:rsid w:val="00B65A8E"/>
    <w:pPr>
      <w:shd w:val="clear" w:color="auto" w:fill="000080"/>
      <w:suppressAutoHyphens/>
      <w:ind w:firstLine="720"/>
      <w:jc w:val="both"/>
    </w:pPr>
    <w:rPr>
      <w:rFonts w:ascii="Tahoma" w:hAnsi="Tahoma" w:cs="Tahoma"/>
      <w:sz w:val="28"/>
      <w:szCs w:val="28"/>
      <w:lang w:eastAsia="zh-CN"/>
    </w:rPr>
  </w:style>
  <w:style w:type="paragraph" w:customStyle="1" w:styleId="27">
    <w:name w:val="Список2"/>
    <w:basedOn w:val="affb"/>
    <w:uiPriority w:val="99"/>
    <w:rsid w:val="00B65A8E"/>
    <w:pPr>
      <w:widowControl/>
      <w:tabs>
        <w:tab w:val="num" w:pos="0"/>
        <w:tab w:val="left" w:pos="851"/>
      </w:tabs>
      <w:spacing w:before="40" w:after="40"/>
      <w:ind w:left="850" w:hanging="493"/>
      <w:jc w:val="both"/>
    </w:pPr>
    <w:rPr>
      <w:rFonts w:eastAsia="Times New Roman" w:cs="Times New Roman"/>
      <w:kern w:val="0"/>
    </w:rPr>
  </w:style>
  <w:style w:type="paragraph" w:customStyle="1" w:styleId="1f1">
    <w:name w:val="Номер1"/>
    <w:basedOn w:val="affb"/>
    <w:uiPriority w:val="99"/>
    <w:rsid w:val="00B65A8E"/>
    <w:pPr>
      <w:widowControl/>
      <w:tabs>
        <w:tab w:val="num" w:pos="360"/>
        <w:tab w:val="left" w:pos="720"/>
        <w:tab w:val="left" w:pos="1620"/>
      </w:tabs>
      <w:spacing w:before="40" w:after="40"/>
      <w:ind w:left="1620" w:hanging="357"/>
      <w:jc w:val="both"/>
    </w:pPr>
    <w:rPr>
      <w:rFonts w:eastAsia="Times New Roman" w:cs="Times New Roman"/>
      <w:kern w:val="0"/>
      <w:sz w:val="22"/>
      <w:szCs w:val="22"/>
    </w:rPr>
  </w:style>
  <w:style w:type="paragraph" w:customStyle="1" w:styleId="28">
    <w:name w:val="Номер2"/>
    <w:basedOn w:val="27"/>
    <w:uiPriority w:val="99"/>
    <w:rsid w:val="00B65A8E"/>
    <w:pPr>
      <w:tabs>
        <w:tab w:val="clear" w:pos="0"/>
        <w:tab w:val="num" w:pos="360"/>
        <w:tab w:val="left" w:pos="964"/>
        <w:tab w:val="left" w:pos="1077"/>
        <w:tab w:val="left" w:pos="1440"/>
        <w:tab w:val="left" w:pos="2340"/>
      </w:tabs>
      <w:ind w:left="2340" w:hanging="180"/>
    </w:pPr>
    <w:rPr>
      <w:sz w:val="22"/>
      <w:szCs w:val="22"/>
    </w:rPr>
  </w:style>
  <w:style w:type="paragraph" w:customStyle="1" w:styleId="1H1">
    <w:name w:val="Заголовок 1.Раздел Договора.H1.&quot;Алмаз&quot;"/>
    <w:basedOn w:val="a"/>
    <w:next w:val="a"/>
    <w:uiPriority w:val="99"/>
    <w:rsid w:val="00B65A8E"/>
    <w:pPr>
      <w:keepNext/>
      <w:suppressAutoHyphens/>
      <w:ind w:firstLine="540"/>
      <w:jc w:val="both"/>
    </w:pPr>
    <w:rPr>
      <w:b/>
      <w:bCs/>
      <w:lang w:eastAsia="zh-CN"/>
    </w:rPr>
  </w:style>
  <w:style w:type="paragraph" w:customStyle="1" w:styleId="ConsTitle0">
    <w:name w:val="ConsTitle"/>
    <w:uiPriority w:val="99"/>
    <w:rsid w:val="00B65A8E"/>
    <w:pPr>
      <w:widowControl w:val="0"/>
      <w:suppressAutoHyphens/>
      <w:spacing w:after="0" w:line="240" w:lineRule="auto"/>
      <w:ind w:right="19772"/>
    </w:pPr>
    <w:rPr>
      <w:rFonts w:ascii="Arial" w:eastAsia="Times New Roman" w:hAnsi="Arial" w:cs="Arial"/>
      <w:b/>
      <w:bCs/>
      <w:sz w:val="16"/>
      <w:szCs w:val="16"/>
      <w:lang w:eastAsia="zh-CN"/>
    </w:rPr>
  </w:style>
  <w:style w:type="paragraph" w:customStyle="1" w:styleId="ConsNormal">
    <w:name w:val="ConsNormal"/>
    <w:uiPriority w:val="99"/>
    <w:rsid w:val="00B65A8E"/>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2H2">
    <w:name w:val="Заголовок 2.H2.&quot;Изумруд&quot;"/>
    <w:basedOn w:val="a"/>
    <w:next w:val="a"/>
    <w:uiPriority w:val="99"/>
    <w:rsid w:val="00B65A8E"/>
    <w:pPr>
      <w:keepNext/>
      <w:suppressAutoHyphens/>
      <w:ind w:firstLine="485"/>
      <w:jc w:val="both"/>
    </w:pPr>
    <w:rPr>
      <w:rFonts w:ascii="Arial" w:hAnsi="Arial" w:cs="Arial"/>
      <w:b/>
      <w:bCs/>
      <w:sz w:val="22"/>
      <w:szCs w:val="22"/>
      <w:lang w:eastAsia="zh-CN"/>
    </w:rPr>
  </w:style>
  <w:style w:type="paragraph" w:customStyle="1" w:styleId="6H6">
    <w:name w:val="Заголовок 6.H6"/>
    <w:basedOn w:val="a"/>
    <w:next w:val="a"/>
    <w:uiPriority w:val="99"/>
    <w:rsid w:val="00B65A8E"/>
    <w:pPr>
      <w:suppressAutoHyphens/>
      <w:spacing w:before="240" w:after="60"/>
    </w:pPr>
    <w:rPr>
      <w:b/>
      <w:bCs/>
      <w:sz w:val="22"/>
      <w:szCs w:val="22"/>
      <w:lang w:val="en-US" w:eastAsia="zh-CN"/>
    </w:rPr>
  </w:style>
  <w:style w:type="paragraph" w:customStyle="1" w:styleId="ConsNonformat">
    <w:name w:val="ConsNonformat"/>
    <w:uiPriority w:val="99"/>
    <w:rsid w:val="00B65A8E"/>
    <w:pPr>
      <w:widowControl w:val="0"/>
      <w:suppressAutoHyphens/>
      <w:spacing w:after="0" w:line="240" w:lineRule="auto"/>
      <w:ind w:right="19772"/>
    </w:pPr>
    <w:rPr>
      <w:rFonts w:ascii="Courier New" w:eastAsia="Times New Roman" w:hAnsi="Courier New" w:cs="Courier New"/>
      <w:sz w:val="20"/>
      <w:szCs w:val="20"/>
      <w:lang w:eastAsia="zh-CN"/>
    </w:rPr>
  </w:style>
  <w:style w:type="paragraph" w:customStyle="1" w:styleId="afff1">
    <w:name w:val="Обычный текст"/>
    <w:basedOn w:val="a"/>
    <w:uiPriority w:val="99"/>
    <w:rsid w:val="00B65A8E"/>
    <w:pPr>
      <w:suppressAutoHyphens/>
      <w:ind w:firstLine="567"/>
      <w:jc w:val="both"/>
    </w:pPr>
    <w:rPr>
      <w:sz w:val="28"/>
      <w:szCs w:val="28"/>
      <w:lang w:eastAsia="zh-CN"/>
    </w:rPr>
  </w:style>
  <w:style w:type="paragraph" w:customStyle="1" w:styleId="1f2">
    <w:name w:val="Текст1"/>
    <w:basedOn w:val="a"/>
    <w:uiPriority w:val="99"/>
    <w:rsid w:val="00B65A8E"/>
    <w:pPr>
      <w:suppressAutoHyphens/>
      <w:autoSpaceDE w:val="0"/>
    </w:pPr>
    <w:rPr>
      <w:rFonts w:ascii="Courier New" w:hAnsi="Courier New" w:cs="Courier New"/>
      <w:sz w:val="20"/>
      <w:szCs w:val="20"/>
      <w:lang w:eastAsia="zh-CN"/>
    </w:rPr>
  </w:style>
  <w:style w:type="character" w:customStyle="1" w:styleId="WW8Num4z0">
    <w:name w:val="WW8Num4z0"/>
    <w:rsid w:val="00B65A8E"/>
    <w:rPr>
      <w:rFonts w:ascii="Symbol" w:hAnsi="Symbol" w:cs="OpenSymbol" w:hint="default"/>
    </w:rPr>
  </w:style>
  <w:style w:type="character" w:customStyle="1" w:styleId="WW8Num5z0">
    <w:name w:val="WW8Num5z0"/>
    <w:rsid w:val="00B65A8E"/>
    <w:rPr>
      <w:rFonts w:ascii="Symbol" w:hAnsi="Symbol" w:cs="OpenSymbol" w:hint="default"/>
    </w:rPr>
  </w:style>
  <w:style w:type="character" w:customStyle="1" w:styleId="Absatz-Standardschriftart">
    <w:name w:val="Absatz-Standardschriftart"/>
    <w:rsid w:val="00B65A8E"/>
  </w:style>
  <w:style w:type="character" w:customStyle="1" w:styleId="WW-Absatz-Standardschriftart">
    <w:name w:val="WW-Absatz-Standardschriftart"/>
    <w:rsid w:val="00B65A8E"/>
  </w:style>
  <w:style w:type="character" w:customStyle="1" w:styleId="WW-Absatz-Standardschriftart1">
    <w:name w:val="WW-Absatz-Standardschriftart1"/>
    <w:rsid w:val="00B65A8E"/>
  </w:style>
  <w:style w:type="character" w:customStyle="1" w:styleId="WW-Absatz-Standardschriftart11">
    <w:name w:val="WW-Absatz-Standardschriftart11"/>
    <w:rsid w:val="00B65A8E"/>
  </w:style>
  <w:style w:type="character" w:customStyle="1" w:styleId="WW-Absatz-Standardschriftart111">
    <w:name w:val="WW-Absatz-Standardschriftart111"/>
    <w:rsid w:val="00B65A8E"/>
  </w:style>
  <w:style w:type="character" w:customStyle="1" w:styleId="WW-Absatz-Standardschriftart1111">
    <w:name w:val="WW-Absatz-Standardschriftart1111"/>
    <w:rsid w:val="00B65A8E"/>
  </w:style>
  <w:style w:type="character" w:customStyle="1" w:styleId="WW-Absatz-Standardschriftart11111">
    <w:name w:val="WW-Absatz-Standardschriftart11111"/>
    <w:rsid w:val="00B65A8E"/>
  </w:style>
  <w:style w:type="character" w:customStyle="1" w:styleId="WW-Absatz-Standardschriftart111111">
    <w:name w:val="WW-Absatz-Standardschriftart111111"/>
    <w:rsid w:val="00B65A8E"/>
  </w:style>
  <w:style w:type="character" w:customStyle="1" w:styleId="WW-Absatz-Standardschriftart1111111">
    <w:name w:val="WW-Absatz-Standardschriftart1111111"/>
    <w:rsid w:val="00B65A8E"/>
  </w:style>
  <w:style w:type="character" w:customStyle="1" w:styleId="WW-Absatz-Standardschriftart11111111">
    <w:name w:val="WW-Absatz-Standardschriftart11111111"/>
    <w:rsid w:val="00B65A8E"/>
  </w:style>
  <w:style w:type="character" w:customStyle="1" w:styleId="WW-Absatz-Standardschriftart111111111">
    <w:name w:val="WW-Absatz-Standardschriftart111111111"/>
    <w:rsid w:val="00B65A8E"/>
  </w:style>
  <w:style w:type="character" w:customStyle="1" w:styleId="WW-Absatz-Standardschriftart1111111111">
    <w:name w:val="WW-Absatz-Standardschriftart1111111111"/>
    <w:rsid w:val="00B65A8E"/>
  </w:style>
  <w:style w:type="character" w:customStyle="1" w:styleId="WW-Absatz-Standardschriftart11111111111">
    <w:name w:val="WW-Absatz-Standardschriftart11111111111"/>
    <w:rsid w:val="00B65A8E"/>
  </w:style>
  <w:style w:type="character" w:customStyle="1" w:styleId="WW-Absatz-Standardschriftart111111111111">
    <w:name w:val="WW-Absatz-Standardschriftart111111111111"/>
    <w:rsid w:val="00B65A8E"/>
  </w:style>
  <w:style w:type="character" w:customStyle="1" w:styleId="29">
    <w:name w:val="Основной шрифт абзаца2"/>
    <w:rsid w:val="00B65A8E"/>
  </w:style>
  <w:style w:type="character" w:customStyle="1" w:styleId="WW-Absatz-Standardschriftart1111111111111">
    <w:name w:val="WW-Absatz-Standardschriftart1111111111111"/>
    <w:rsid w:val="00B65A8E"/>
  </w:style>
  <w:style w:type="character" w:customStyle="1" w:styleId="WW-Absatz-Standardschriftart11111111111111">
    <w:name w:val="WW-Absatz-Standardschriftart11111111111111"/>
    <w:rsid w:val="00B65A8E"/>
  </w:style>
  <w:style w:type="character" w:customStyle="1" w:styleId="WW-Absatz-Standardschriftart111111111111111">
    <w:name w:val="WW-Absatz-Standardschriftart111111111111111"/>
    <w:rsid w:val="00B65A8E"/>
  </w:style>
  <w:style w:type="character" w:customStyle="1" w:styleId="1f3">
    <w:name w:val="Основной шрифт абзаца1"/>
    <w:rsid w:val="00B65A8E"/>
  </w:style>
  <w:style w:type="character" w:customStyle="1" w:styleId="afff2">
    <w:name w:val="Символ нумерации"/>
    <w:rsid w:val="00B65A8E"/>
  </w:style>
  <w:style w:type="character" w:customStyle="1" w:styleId="afff3">
    <w:name w:val="Маркеры списка"/>
    <w:rsid w:val="00B65A8E"/>
    <w:rPr>
      <w:rFonts w:ascii="OpenSymbol" w:eastAsia="OpenSymbol" w:hAnsi="OpenSymbol" w:cs="OpenSymbol" w:hint="default"/>
    </w:rPr>
  </w:style>
  <w:style w:type="character" w:customStyle="1" w:styleId="WW8Num2z0">
    <w:name w:val="WW8Num2z0"/>
    <w:rsid w:val="00B65A8E"/>
    <w:rPr>
      <w:rFonts w:ascii="Wingdings" w:hAnsi="Wingdings" w:cs="Wingdings" w:hint="default"/>
      <w:color w:val="auto"/>
    </w:rPr>
  </w:style>
  <w:style w:type="character" w:customStyle="1" w:styleId="WW8Num1z0">
    <w:name w:val="WW8Num1z0"/>
    <w:rsid w:val="00B65A8E"/>
    <w:rPr>
      <w:rFonts w:ascii="Times New Roman" w:eastAsia="Times New Roman" w:hAnsi="Times New Roman" w:cs="Times New Roman" w:hint="default"/>
    </w:rPr>
  </w:style>
  <w:style w:type="character" w:customStyle="1" w:styleId="WW8Num3z0">
    <w:name w:val="WW8Num3z0"/>
    <w:rsid w:val="00B65A8E"/>
    <w:rPr>
      <w:rFonts w:ascii="Wingdings" w:hAnsi="Wingdings" w:cs="Wingdings" w:hint="default"/>
      <w:color w:val="auto"/>
    </w:rPr>
  </w:style>
  <w:style w:type="character" w:customStyle="1" w:styleId="afff4">
    <w:name w:val="Символ сноски"/>
    <w:basedOn w:val="1f3"/>
    <w:rsid w:val="00B65A8E"/>
  </w:style>
  <w:style w:type="character" w:customStyle="1" w:styleId="1f4">
    <w:name w:val="Знак примечания1"/>
    <w:basedOn w:val="1f3"/>
    <w:rsid w:val="00B65A8E"/>
  </w:style>
  <w:style w:type="character" w:customStyle="1" w:styleId="afff5">
    <w:name w:val="Символы концевой сноски"/>
    <w:basedOn w:val="1f3"/>
    <w:rsid w:val="00B65A8E"/>
  </w:style>
  <w:style w:type="character" w:customStyle="1" w:styleId="hl41">
    <w:name w:val="hl41"/>
    <w:basedOn w:val="1f3"/>
    <w:rsid w:val="00B65A8E"/>
  </w:style>
  <w:style w:type="character" w:customStyle="1" w:styleId="afff6">
    <w:name w:val="Основной шрифт"/>
    <w:rsid w:val="00B65A8E"/>
  </w:style>
  <w:style w:type="character" w:customStyle="1" w:styleId="1f5">
    <w:name w:val="Основной текст Знак1"/>
    <w:uiPriority w:val="99"/>
    <w:rsid w:val="00B65A8E"/>
    <w:rPr>
      <w:rFonts w:ascii="Times New Roman" w:hAnsi="Times New Roman" w:cs="Times New Roman"/>
      <w:sz w:val="27"/>
      <w:szCs w:val="27"/>
      <w:u w:val="none"/>
    </w:rPr>
  </w:style>
  <w:style w:type="character" w:customStyle="1" w:styleId="afff7">
    <w:name w:val="Колонтитул_"/>
    <w:link w:val="1f6"/>
    <w:uiPriority w:val="99"/>
    <w:locked/>
    <w:rsid w:val="00B65A8E"/>
    <w:rPr>
      <w:rFonts w:ascii="Times New Roman" w:hAnsi="Times New Roman" w:cs="Times New Roman"/>
      <w:noProof/>
      <w:shd w:val="clear" w:color="auto" w:fill="FFFFFF"/>
    </w:rPr>
  </w:style>
  <w:style w:type="paragraph" w:customStyle="1" w:styleId="1f6">
    <w:name w:val="Колонтитул1"/>
    <w:basedOn w:val="a"/>
    <w:link w:val="afff7"/>
    <w:uiPriority w:val="99"/>
    <w:rsid w:val="00B65A8E"/>
    <w:pPr>
      <w:widowControl w:val="0"/>
      <w:shd w:val="clear" w:color="auto" w:fill="FFFFFF"/>
      <w:spacing w:line="240" w:lineRule="atLeast"/>
      <w:jc w:val="center"/>
    </w:pPr>
    <w:rPr>
      <w:rFonts w:eastAsiaTheme="minorHAnsi"/>
      <w:noProof/>
      <w:sz w:val="22"/>
      <w:szCs w:val="22"/>
      <w:lang w:eastAsia="en-US"/>
    </w:rPr>
  </w:style>
  <w:style w:type="paragraph" w:customStyle="1" w:styleId="Style1">
    <w:name w:val="Style1"/>
    <w:basedOn w:val="a"/>
    <w:uiPriority w:val="99"/>
    <w:rsid w:val="00B65A8E"/>
    <w:pPr>
      <w:widowControl w:val="0"/>
      <w:autoSpaceDE w:val="0"/>
      <w:autoSpaceDN w:val="0"/>
      <w:adjustRightInd w:val="0"/>
      <w:spacing w:line="369" w:lineRule="exact"/>
      <w:ind w:firstLine="701"/>
      <w:jc w:val="both"/>
    </w:pPr>
  </w:style>
  <w:style w:type="character" w:customStyle="1" w:styleId="FontStyle11">
    <w:name w:val="Font Style11"/>
    <w:rsid w:val="00B65A8E"/>
    <w:rPr>
      <w:rFonts w:ascii="Times New Roman" w:hAnsi="Times New Roman" w:cs="Times New Roman"/>
      <w:sz w:val="26"/>
      <w:szCs w:val="26"/>
    </w:rPr>
  </w:style>
  <w:style w:type="paragraph" w:customStyle="1" w:styleId="Style2">
    <w:name w:val="Style2"/>
    <w:basedOn w:val="a"/>
    <w:uiPriority w:val="99"/>
    <w:rsid w:val="00B65A8E"/>
    <w:pPr>
      <w:widowControl w:val="0"/>
      <w:autoSpaceDE w:val="0"/>
      <w:autoSpaceDN w:val="0"/>
      <w:adjustRightInd w:val="0"/>
      <w:spacing w:line="370" w:lineRule="exact"/>
      <w:ind w:firstLine="710"/>
      <w:jc w:val="both"/>
    </w:pPr>
  </w:style>
  <w:style w:type="paragraph" w:styleId="2a">
    <w:name w:val="Body Text Indent 2"/>
    <w:basedOn w:val="a"/>
    <w:link w:val="2b"/>
    <w:uiPriority w:val="99"/>
    <w:rsid w:val="00B65A8E"/>
    <w:pPr>
      <w:ind w:firstLine="705"/>
      <w:jc w:val="both"/>
    </w:pPr>
    <w:rPr>
      <w:sz w:val="28"/>
    </w:rPr>
  </w:style>
  <w:style w:type="character" w:customStyle="1" w:styleId="2b">
    <w:name w:val="Основной текст с отступом 2 Знак"/>
    <w:basedOn w:val="a0"/>
    <w:link w:val="2a"/>
    <w:uiPriority w:val="99"/>
    <w:rsid w:val="00B65A8E"/>
    <w:rPr>
      <w:rFonts w:ascii="Times New Roman" w:eastAsia="Times New Roman" w:hAnsi="Times New Roman" w:cs="Times New Roman"/>
      <w:sz w:val="28"/>
      <w:szCs w:val="24"/>
      <w:lang w:eastAsia="ru-RU"/>
    </w:rPr>
  </w:style>
  <w:style w:type="paragraph" w:styleId="2c">
    <w:name w:val="Body Text 2"/>
    <w:basedOn w:val="a"/>
    <w:link w:val="2d"/>
    <w:uiPriority w:val="99"/>
    <w:rsid w:val="00B65A8E"/>
    <w:pPr>
      <w:widowControl w:val="0"/>
      <w:autoSpaceDE w:val="0"/>
      <w:autoSpaceDN w:val="0"/>
      <w:adjustRightInd w:val="0"/>
      <w:spacing w:after="120" w:line="480" w:lineRule="auto"/>
    </w:pPr>
    <w:rPr>
      <w:sz w:val="20"/>
      <w:szCs w:val="20"/>
    </w:rPr>
  </w:style>
  <w:style w:type="character" w:customStyle="1" w:styleId="2d">
    <w:name w:val="Основной текст 2 Знак"/>
    <w:basedOn w:val="a0"/>
    <w:link w:val="2c"/>
    <w:uiPriority w:val="99"/>
    <w:rsid w:val="00B65A8E"/>
    <w:rPr>
      <w:rFonts w:ascii="Times New Roman" w:eastAsia="Times New Roman" w:hAnsi="Times New Roman" w:cs="Times New Roman"/>
      <w:sz w:val="20"/>
      <w:szCs w:val="20"/>
      <w:lang w:eastAsia="ru-RU"/>
    </w:rPr>
  </w:style>
  <w:style w:type="paragraph" w:styleId="38">
    <w:name w:val="Body Text 3"/>
    <w:basedOn w:val="a"/>
    <w:link w:val="39"/>
    <w:uiPriority w:val="99"/>
    <w:rsid w:val="00B65A8E"/>
    <w:pPr>
      <w:widowControl w:val="0"/>
      <w:autoSpaceDE w:val="0"/>
      <w:autoSpaceDN w:val="0"/>
      <w:adjustRightInd w:val="0"/>
      <w:spacing w:after="120"/>
    </w:pPr>
    <w:rPr>
      <w:sz w:val="16"/>
      <w:szCs w:val="16"/>
    </w:rPr>
  </w:style>
  <w:style w:type="character" w:customStyle="1" w:styleId="39">
    <w:name w:val="Основной текст 3 Знак"/>
    <w:basedOn w:val="a0"/>
    <w:link w:val="38"/>
    <w:uiPriority w:val="99"/>
    <w:rsid w:val="00B65A8E"/>
    <w:rPr>
      <w:rFonts w:ascii="Times New Roman" w:eastAsia="Times New Roman" w:hAnsi="Times New Roman" w:cs="Times New Roman"/>
      <w:sz w:val="16"/>
      <w:szCs w:val="16"/>
      <w:lang w:eastAsia="ru-RU"/>
    </w:rPr>
  </w:style>
  <w:style w:type="paragraph" w:customStyle="1" w:styleId="1f7">
    <w:name w:val="Обычный1"/>
    <w:autoRedefine/>
    <w:uiPriority w:val="99"/>
    <w:rsid w:val="00B65A8E"/>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0">
    <w:name w:val="Обычный+14"/>
    <w:basedOn w:val="1f7"/>
    <w:uiPriority w:val="99"/>
    <w:rsid w:val="00B65A8E"/>
  </w:style>
  <w:style w:type="paragraph" w:customStyle="1" w:styleId="2e">
    <w:name w:val="Обычный2"/>
    <w:uiPriority w:val="99"/>
    <w:rsid w:val="00B65A8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Без интервала1"/>
    <w:uiPriority w:val="99"/>
    <w:rsid w:val="00B65A8E"/>
    <w:pPr>
      <w:spacing w:after="0" w:line="240" w:lineRule="auto"/>
    </w:pPr>
    <w:rPr>
      <w:rFonts w:ascii="Calibri" w:eastAsia="Times New Roman" w:hAnsi="Calibri" w:cs="Calibri"/>
      <w:lang w:eastAsia="ru-RU"/>
    </w:rPr>
  </w:style>
  <w:style w:type="paragraph" w:customStyle="1" w:styleId="Style3">
    <w:name w:val="Style3"/>
    <w:basedOn w:val="a"/>
    <w:uiPriority w:val="99"/>
    <w:rsid w:val="00B65A8E"/>
    <w:pPr>
      <w:widowControl w:val="0"/>
      <w:autoSpaceDE w:val="0"/>
      <w:autoSpaceDN w:val="0"/>
      <w:adjustRightInd w:val="0"/>
      <w:spacing w:line="322" w:lineRule="exact"/>
      <w:ind w:firstLine="310"/>
      <w:jc w:val="both"/>
    </w:pPr>
  </w:style>
  <w:style w:type="paragraph" w:customStyle="1" w:styleId="Style4">
    <w:name w:val="Style4"/>
    <w:basedOn w:val="a"/>
    <w:uiPriority w:val="99"/>
    <w:rsid w:val="00B65A8E"/>
    <w:pPr>
      <w:widowControl w:val="0"/>
      <w:autoSpaceDE w:val="0"/>
      <w:autoSpaceDN w:val="0"/>
      <w:adjustRightInd w:val="0"/>
      <w:spacing w:line="323" w:lineRule="exact"/>
      <w:jc w:val="both"/>
    </w:pPr>
  </w:style>
  <w:style w:type="character" w:customStyle="1" w:styleId="FontStyle19">
    <w:name w:val="Font Style19"/>
    <w:rsid w:val="00B65A8E"/>
    <w:rPr>
      <w:rFonts w:ascii="Times New Roman" w:hAnsi="Times New Roman" w:cs="Times New Roman"/>
      <w:sz w:val="26"/>
      <w:szCs w:val="26"/>
    </w:rPr>
  </w:style>
  <w:style w:type="character" w:customStyle="1" w:styleId="FontStyle26">
    <w:name w:val="Font Style26"/>
    <w:rsid w:val="00B65A8E"/>
    <w:rPr>
      <w:rFonts w:ascii="Times New Roman" w:hAnsi="Times New Roman" w:cs="Times New Roman"/>
      <w:sz w:val="26"/>
      <w:szCs w:val="26"/>
    </w:rPr>
  </w:style>
  <w:style w:type="paragraph" w:customStyle="1" w:styleId="Style7">
    <w:name w:val="Style7"/>
    <w:basedOn w:val="a"/>
    <w:uiPriority w:val="99"/>
    <w:rsid w:val="00B65A8E"/>
    <w:pPr>
      <w:widowControl w:val="0"/>
      <w:autoSpaceDE w:val="0"/>
      <w:autoSpaceDN w:val="0"/>
      <w:adjustRightInd w:val="0"/>
      <w:spacing w:line="326" w:lineRule="exact"/>
    </w:pPr>
  </w:style>
  <w:style w:type="character" w:customStyle="1" w:styleId="FontStyle27">
    <w:name w:val="Font Style27"/>
    <w:rsid w:val="00B65A8E"/>
    <w:rPr>
      <w:rFonts w:ascii="Times New Roman" w:hAnsi="Times New Roman" w:cs="Times New Roman" w:hint="default"/>
      <w:i/>
      <w:iCs/>
      <w:sz w:val="26"/>
      <w:szCs w:val="26"/>
    </w:rPr>
  </w:style>
  <w:style w:type="paragraph" w:customStyle="1" w:styleId="Style13">
    <w:name w:val="Style13"/>
    <w:basedOn w:val="a"/>
    <w:uiPriority w:val="99"/>
    <w:rsid w:val="00B65A8E"/>
    <w:pPr>
      <w:widowControl w:val="0"/>
      <w:autoSpaceDE w:val="0"/>
      <w:autoSpaceDN w:val="0"/>
      <w:adjustRightInd w:val="0"/>
      <w:spacing w:line="322" w:lineRule="exact"/>
      <w:jc w:val="both"/>
    </w:pPr>
  </w:style>
  <w:style w:type="character" w:customStyle="1" w:styleId="FontStyle30">
    <w:name w:val="Font Style30"/>
    <w:rsid w:val="00B65A8E"/>
    <w:rPr>
      <w:rFonts w:ascii="Times New Roman" w:hAnsi="Times New Roman" w:cs="Times New Roman" w:hint="default"/>
      <w:sz w:val="26"/>
      <w:szCs w:val="26"/>
    </w:rPr>
  </w:style>
  <w:style w:type="paragraph" w:customStyle="1" w:styleId="Style17">
    <w:name w:val="Style17"/>
    <w:basedOn w:val="a"/>
    <w:uiPriority w:val="99"/>
    <w:rsid w:val="00B65A8E"/>
    <w:pPr>
      <w:widowControl w:val="0"/>
      <w:autoSpaceDE w:val="0"/>
      <w:autoSpaceDN w:val="0"/>
      <w:adjustRightInd w:val="0"/>
      <w:spacing w:line="323" w:lineRule="exact"/>
      <w:ind w:firstLine="528"/>
      <w:jc w:val="both"/>
    </w:pPr>
  </w:style>
  <w:style w:type="paragraph" w:customStyle="1" w:styleId="Style16">
    <w:name w:val="Style16"/>
    <w:basedOn w:val="a"/>
    <w:uiPriority w:val="99"/>
    <w:rsid w:val="00B65A8E"/>
    <w:pPr>
      <w:widowControl w:val="0"/>
      <w:autoSpaceDE w:val="0"/>
      <w:autoSpaceDN w:val="0"/>
      <w:adjustRightInd w:val="0"/>
      <w:spacing w:line="322" w:lineRule="exact"/>
      <w:ind w:firstLine="547"/>
      <w:jc w:val="both"/>
    </w:pPr>
  </w:style>
  <w:style w:type="paragraph" w:customStyle="1" w:styleId="Style11">
    <w:name w:val="Style11"/>
    <w:basedOn w:val="a"/>
    <w:uiPriority w:val="99"/>
    <w:rsid w:val="00B65A8E"/>
    <w:pPr>
      <w:widowControl w:val="0"/>
      <w:autoSpaceDE w:val="0"/>
      <w:autoSpaceDN w:val="0"/>
      <w:adjustRightInd w:val="0"/>
      <w:spacing w:line="322" w:lineRule="exact"/>
      <w:ind w:firstLine="2690"/>
      <w:jc w:val="both"/>
    </w:pPr>
  </w:style>
  <w:style w:type="paragraph" w:customStyle="1" w:styleId="Style9">
    <w:name w:val="Style9"/>
    <w:basedOn w:val="a"/>
    <w:uiPriority w:val="99"/>
    <w:rsid w:val="00B65A8E"/>
    <w:pPr>
      <w:widowControl w:val="0"/>
      <w:autoSpaceDE w:val="0"/>
      <w:autoSpaceDN w:val="0"/>
      <w:adjustRightInd w:val="0"/>
      <w:spacing w:line="326" w:lineRule="exact"/>
      <w:ind w:firstLine="2479"/>
    </w:pPr>
  </w:style>
  <w:style w:type="paragraph" w:customStyle="1" w:styleId="xl27">
    <w:name w:val="xl27"/>
    <w:basedOn w:val="a"/>
    <w:uiPriority w:val="99"/>
    <w:rsid w:val="00B65A8E"/>
    <w:pPr>
      <w:spacing w:before="100" w:beforeAutospacing="1" w:after="100" w:afterAutospacing="1"/>
      <w:textAlignment w:val="top"/>
    </w:pPr>
  </w:style>
  <w:style w:type="paragraph" w:customStyle="1" w:styleId="1f9">
    <w:name w:val="заголовок 1"/>
    <w:basedOn w:val="a"/>
    <w:next w:val="a"/>
    <w:uiPriority w:val="99"/>
    <w:rsid w:val="00B65A8E"/>
    <w:pPr>
      <w:keepNext/>
      <w:jc w:val="center"/>
    </w:pPr>
    <w:rPr>
      <w:b/>
      <w:spacing w:val="80"/>
      <w:sz w:val="40"/>
      <w:szCs w:val="20"/>
    </w:rPr>
  </w:style>
  <w:style w:type="paragraph" w:customStyle="1" w:styleId="xl24">
    <w:name w:val="xl24"/>
    <w:basedOn w:val="a"/>
    <w:uiPriority w:val="99"/>
    <w:rsid w:val="00B65A8E"/>
    <w:pPr>
      <w:pBdr>
        <w:left w:val="single" w:sz="4" w:space="0" w:color="auto"/>
        <w:bottom w:val="single" w:sz="4" w:space="0" w:color="auto"/>
        <w:right w:val="single" w:sz="4" w:space="0" w:color="auto"/>
      </w:pBdr>
      <w:spacing w:before="100" w:beforeAutospacing="1" w:after="100" w:afterAutospacing="1"/>
    </w:pPr>
  </w:style>
  <w:style w:type="paragraph" w:styleId="afff8">
    <w:name w:val="caption"/>
    <w:basedOn w:val="a"/>
    <w:next w:val="a"/>
    <w:uiPriority w:val="99"/>
    <w:qFormat/>
    <w:rsid w:val="00B65A8E"/>
    <w:pPr>
      <w:autoSpaceDE w:val="0"/>
      <w:autoSpaceDN w:val="0"/>
      <w:adjustRightInd w:val="0"/>
      <w:spacing w:line="360" w:lineRule="auto"/>
      <w:ind w:firstLine="540"/>
      <w:jc w:val="both"/>
    </w:pPr>
    <w:rPr>
      <w:sz w:val="28"/>
      <w:szCs w:val="28"/>
    </w:rPr>
  </w:style>
  <w:style w:type="paragraph" w:customStyle="1" w:styleId="afff9">
    <w:name w:val="список с точками"/>
    <w:basedOn w:val="a"/>
    <w:uiPriority w:val="99"/>
    <w:rsid w:val="00B65A8E"/>
    <w:pPr>
      <w:spacing w:line="360" w:lineRule="auto"/>
      <w:jc w:val="both"/>
    </w:pPr>
    <w:rPr>
      <w:sz w:val="28"/>
    </w:rPr>
  </w:style>
  <w:style w:type="character" w:customStyle="1" w:styleId="WW8Num8z2">
    <w:name w:val="WW8Num8z2"/>
    <w:rsid w:val="00B65A8E"/>
    <w:rPr>
      <w:rFonts w:ascii="Wingdings" w:hAnsi="Wingdings"/>
    </w:rPr>
  </w:style>
  <w:style w:type="paragraph" w:customStyle="1" w:styleId="afffa">
    <w:name w:val="Прижатый влево"/>
    <w:basedOn w:val="a"/>
    <w:next w:val="a"/>
    <w:uiPriority w:val="99"/>
    <w:rsid w:val="00B65A8E"/>
    <w:pPr>
      <w:autoSpaceDE w:val="0"/>
      <w:autoSpaceDN w:val="0"/>
      <w:adjustRightInd w:val="0"/>
    </w:pPr>
    <w:rPr>
      <w:rFonts w:ascii="Arial" w:eastAsia="SimSun" w:hAnsi="Arial" w:cs="Arial"/>
      <w:sz w:val="20"/>
      <w:szCs w:val="20"/>
    </w:rPr>
  </w:style>
  <w:style w:type="paragraph" w:customStyle="1" w:styleId="afffb">
    <w:name w:val="Ориентир"/>
    <w:basedOn w:val="a3"/>
    <w:uiPriority w:val="99"/>
    <w:rsid w:val="00B65A8E"/>
    <w:pPr>
      <w:suppressAutoHyphens w:val="0"/>
      <w:spacing w:after="0"/>
      <w:ind w:firstLine="709"/>
      <w:jc w:val="both"/>
    </w:pPr>
    <w:rPr>
      <w:rFonts w:eastAsia="Times New Roman"/>
      <w:sz w:val="20"/>
      <w:szCs w:val="20"/>
      <w:lang w:eastAsia="ru-RU"/>
    </w:rPr>
  </w:style>
  <w:style w:type="paragraph" w:customStyle="1" w:styleId="FORMATTEXT0">
    <w:name w:val=".FORMATTEXT"/>
    <w:uiPriority w:val="99"/>
    <w:rsid w:val="00B65A8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msonormalbullet2gif">
    <w:name w:val="msonormalbullet2.gif"/>
    <w:basedOn w:val="a"/>
    <w:uiPriority w:val="99"/>
    <w:rsid w:val="00B65A8E"/>
    <w:pPr>
      <w:spacing w:before="120" w:after="120"/>
    </w:pPr>
  </w:style>
  <w:style w:type="paragraph" w:customStyle="1" w:styleId="msonormalbullet1gif">
    <w:name w:val="msonormalbullet1.gif"/>
    <w:basedOn w:val="a"/>
    <w:uiPriority w:val="99"/>
    <w:rsid w:val="00B65A8E"/>
    <w:pPr>
      <w:spacing w:before="120" w:after="120"/>
    </w:pPr>
  </w:style>
  <w:style w:type="paragraph" w:customStyle="1" w:styleId="msonormalbullet3gif">
    <w:name w:val="msonormalbullet3.gif"/>
    <w:basedOn w:val="a"/>
    <w:uiPriority w:val="99"/>
    <w:rsid w:val="00B65A8E"/>
    <w:pPr>
      <w:spacing w:before="120" w:after="120"/>
    </w:pPr>
  </w:style>
  <w:style w:type="paragraph" w:customStyle="1" w:styleId="FR1">
    <w:name w:val="FR1"/>
    <w:uiPriority w:val="99"/>
    <w:rsid w:val="00B65A8E"/>
    <w:pPr>
      <w:widowControl w:val="0"/>
      <w:snapToGrid w:val="0"/>
      <w:spacing w:before="280" w:after="0" w:line="240" w:lineRule="auto"/>
      <w:ind w:left="40"/>
      <w:jc w:val="center"/>
    </w:pPr>
    <w:rPr>
      <w:rFonts w:ascii="Arial" w:eastAsia="Times New Roman" w:hAnsi="Arial" w:cs="Times New Roman"/>
      <w:sz w:val="44"/>
      <w:szCs w:val="20"/>
      <w:lang w:eastAsia="ru-RU"/>
    </w:rPr>
  </w:style>
  <w:style w:type="paragraph" w:customStyle="1" w:styleId="FR2">
    <w:name w:val="FR2"/>
    <w:uiPriority w:val="99"/>
    <w:rsid w:val="00B65A8E"/>
    <w:pPr>
      <w:widowControl w:val="0"/>
      <w:snapToGrid w:val="0"/>
      <w:spacing w:after="0" w:line="240" w:lineRule="auto"/>
      <w:jc w:val="both"/>
    </w:pPr>
    <w:rPr>
      <w:rFonts w:ascii="Times New Roman" w:eastAsia="Times New Roman" w:hAnsi="Times New Roman" w:cs="Times New Roman"/>
      <w:b/>
      <w:i/>
      <w:sz w:val="12"/>
      <w:szCs w:val="20"/>
      <w:lang w:eastAsia="ru-RU"/>
    </w:rPr>
  </w:style>
  <w:style w:type="paragraph" w:customStyle="1" w:styleId="afffc">
    <w:name w:val="Стандарт"/>
    <w:uiPriority w:val="99"/>
    <w:rsid w:val="00B65A8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materialtext1">
    <w:name w:val="material_text1"/>
    <w:basedOn w:val="a"/>
    <w:uiPriority w:val="99"/>
    <w:rsid w:val="00B65A8E"/>
    <w:pPr>
      <w:spacing w:before="100" w:beforeAutospacing="1" w:after="100" w:afterAutospacing="1" w:line="312" w:lineRule="atLeast"/>
      <w:jc w:val="both"/>
    </w:pPr>
    <w:rPr>
      <w:sz w:val="20"/>
      <w:szCs w:val="20"/>
    </w:rPr>
  </w:style>
  <w:style w:type="paragraph" w:customStyle="1" w:styleId="3a">
    <w:name w:val="Обычный (веб)3"/>
    <w:basedOn w:val="a"/>
    <w:uiPriority w:val="99"/>
    <w:rsid w:val="00B65A8E"/>
    <w:pPr>
      <w:spacing w:before="280" w:after="280"/>
      <w:jc w:val="both"/>
    </w:pPr>
    <w:rPr>
      <w:lang w:eastAsia="ar-SA"/>
    </w:rPr>
  </w:style>
  <w:style w:type="paragraph" w:customStyle="1" w:styleId="1fa">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65A8E"/>
    <w:pPr>
      <w:spacing w:before="100" w:beforeAutospacing="1" w:after="100" w:afterAutospacing="1"/>
    </w:pPr>
    <w:rPr>
      <w:rFonts w:ascii="Tahoma" w:hAnsi="Tahoma"/>
      <w:sz w:val="20"/>
      <w:szCs w:val="20"/>
      <w:lang w:val="en-US" w:eastAsia="en-US"/>
    </w:rPr>
  </w:style>
  <w:style w:type="character" w:styleId="afffd">
    <w:name w:val="Emphasis"/>
    <w:qFormat/>
    <w:rsid w:val="00B65A8E"/>
    <w:rPr>
      <w:i/>
      <w:iCs/>
    </w:rPr>
  </w:style>
  <w:style w:type="paragraph" w:customStyle="1" w:styleId="phone1">
    <w:name w:val="phone1"/>
    <w:basedOn w:val="a"/>
    <w:uiPriority w:val="99"/>
    <w:rsid w:val="00B65A8E"/>
    <w:pPr>
      <w:textAlignment w:val="top"/>
    </w:pPr>
    <w:rPr>
      <w:color w:val="333333"/>
      <w:sz w:val="22"/>
      <w:szCs w:val="22"/>
    </w:rPr>
  </w:style>
  <w:style w:type="paragraph" w:customStyle="1" w:styleId="adress1">
    <w:name w:val="adress1"/>
    <w:basedOn w:val="a"/>
    <w:uiPriority w:val="99"/>
    <w:rsid w:val="00B65A8E"/>
    <w:pPr>
      <w:textAlignment w:val="top"/>
    </w:pPr>
    <w:rPr>
      <w:color w:val="333333"/>
      <w:sz w:val="22"/>
      <w:szCs w:val="22"/>
    </w:rPr>
  </w:style>
  <w:style w:type="paragraph" w:customStyle="1" w:styleId="3b">
    <w:name w:val="Обычный3"/>
    <w:uiPriority w:val="99"/>
    <w:rsid w:val="00B65A8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f">
    <w:name w:val="Без интервала2"/>
    <w:uiPriority w:val="99"/>
    <w:rsid w:val="00B65A8E"/>
    <w:pPr>
      <w:spacing w:after="0" w:line="240" w:lineRule="auto"/>
    </w:pPr>
    <w:rPr>
      <w:rFonts w:ascii="Calibri" w:eastAsia="Times New Roman" w:hAnsi="Calibri" w:cs="Calibri"/>
      <w:lang w:eastAsia="ru-RU"/>
    </w:rPr>
  </w:style>
  <w:style w:type="character" w:customStyle="1" w:styleId="ListLabel14">
    <w:name w:val="ListLabel 14"/>
    <w:uiPriority w:val="99"/>
    <w:rsid w:val="00B65A8E"/>
    <w:rPr>
      <w:rFonts w:ascii="Times New Roman" w:hAnsi="Times New Roman" w:cs="Times New Roman"/>
      <w:sz w:val="28"/>
      <w:szCs w:val="28"/>
    </w:rPr>
  </w:style>
  <w:style w:type="character" w:customStyle="1" w:styleId="A00">
    <w:name w:val="A0"/>
    <w:uiPriority w:val="99"/>
    <w:rsid w:val="00B65A8E"/>
    <w:rPr>
      <w:color w:val="000000"/>
      <w:sz w:val="32"/>
      <w:szCs w:val="32"/>
    </w:rPr>
  </w:style>
  <w:style w:type="paragraph" w:customStyle="1" w:styleId="afffe">
    <w:name w:val="a"/>
    <w:basedOn w:val="a"/>
    <w:uiPriority w:val="99"/>
    <w:rsid w:val="00B65A8E"/>
    <w:pPr>
      <w:spacing w:before="100" w:beforeAutospacing="1" w:after="100" w:afterAutospacing="1"/>
    </w:pPr>
  </w:style>
  <w:style w:type="paragraph" w:customStyle="1" w:styleId="headertext">
    <w:name w:val="headertext"/>
    <w:basedOn w:val="a"/>
    <w:uiPriority w:val="99"/>
    <w:rsid w:val="00B65A8E"/>
    <w:pPr>
      <w:spacing w:before="100" w:beforeAutospacing="1" w:after="100" w:afterAutospacing="1"/>
    </w:pPr>
  </w:style>
  <w:style w:type="paragraph" w:customStyle="1" w:styleId="consplusnonformat0">
    <w:name w:val="consplusnonformat"/>
    <w:basedOn w:val="a"/>
    <w:uiPriority w:val="99"/>
    <w:rsid w:val="00B65A8E"/>
    <w:pPr>
      <w:spacing w:before="100" w:beforeAutospacing="1" w:after="100" w:afterAutospacing="1"/>
    </w:pPr>
  </w:style>
  <w:style w:type="paragraph" w:customStyle="1" w:styleId="2f0">
    <w:name w:val="2"/>
    <w:basedOn w:val="a"/>
    <w:uiPriority w:val="99"/>
    <w:rsid w:val="00B65A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51FD5109FE7EB108A3AC8DC3490F39D422B7392CE404949335C3AF34461D96D945E19E4E7A356026C2A90AA04448AA64A54290665708CAE63D5B0V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B651FD5109FE7EB108A3AC8DC3490F39D422B7392CE404949335C3AF34461D96D945E19E4E7A356026C2A90AA04448AA64A54290665708CAE63D5B0V0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Черницынского сельсовета</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Ольга Васильевна</dc:creator>
  <cp:keywords/>
  <dc:description/>
  <cp:lastModifiedBy>Пользователь</cp:lastModifiedBy>
  <cp:revision>10</cp:revision>
  <cp:lastPrinted>2024-07-26T09:37:00Z</cp:lastPrinted>
  <dcterms:created xsi:type="dcterms:W3CDTF">2024-07-23T13:14:00Z</dcterms:created>
  <dcterms:modified xsi:type="dcterms:W3CDTF">2024-07-26T09:42:00Z</dcterms:modified>
</cp:coreProperties>
</file>